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66"/>
      </w:tblGrid>
      <w:tr w:rsidR="001021F8" w:rsidRPr="001021F8" w:rsidTr="00243048">
        <w:tc>
          <w:tcPr>
            <w:tcW w:w="96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021F8" w:rsidRPr="001021F8" w:rsidRDefault="001021F8" w:rsidP="00243048">
            <w:pPr>
              <w:pStyle w:val="Contenutotabella"/>
              <w:jc w:val="center"/>
              <w:rPr>
                <w:rFonts w:ascii="Arial" w:hAnsi="Arial" w:cs="Arial"/>
                <w:b/>
                <w:bCs/>
              </w:rPr>
            </w:pPr>
            <w:r w:rsidRPr="001021F8">
              <w:rPr>
                <w:rFonts w:ascii="Arial" w:hAnsi="Arial" w:cs="Arial"/>
                <w:b/>
                <w:bCs/>
              </w:rPr>
              <w:t>DOCUMENTAZIONE ANTIMAFIA (</w:t>
            </w:r>
            <w:proofErr w:type="spellStart"/>
            <w:r w:rsidRPr="001021F8">
              <w:rPr>
                <w:rFonts w:ascii="Arial" w:hAnsi="Arial" w:cs="Arial"/>
                <w:b/>
                <w:bCs/>
              </w:rPr>
              <w:t>D.lgs</w:t>
            </w:r>
            <w:proofErr w:type="spellEnd"/>
            <w:r w:rsidRPr="001021F8">
              <w:rPr>
                <w:rFonts w:ascii="Arial" w:hAnsi="Arial" w:cs="Arial"/>
                <w:b/>
                <w:bCs/>
              </w:rPr>
              <w:t xml:space="preserve"> 159/2011)</w:t>
            </w:r>
          </w:p>
          <w:p w:rsidR="001021F8" w:rsidRPr="001021F8" w:rsidRDefault="001021F8" w:rsidP="00243048">
            <w:pPr>
              <w:pStyle w:val="Contenutotabella"/>
              <w:jc w:val="center"/>
              <w:rPr>
                <w:rFonts w:ascii="Arial" w:hAnsi="Arial" w:cs="Arial"/>
                <w:b/>
                <w:bCs/>
              </w:rPr>
            </w:pPr>
            <w:r w:rsidRPr="001021F8">
              <w:rPr>
                <w:rFonts w:ascii="Arial" w:hAnsi="Arial" w:cs="Arial"/>
                <w:b/>
                <w:bCs/>
              </w:rPr>
              <w:t xml:space="preserve">MODULO COMUNICAZIONE DI IMPRESA ESECUTRICE </w:t>
            </w:r>
          </w:p>
          <w:p w:rsidR="001021F8" w:rsidRPr="001021F8" w:rsidRDefault="001021F8" w:rsidP="00243048">
            <w:pPr>
              <w:pStyle w:val="Contenutotabell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1F8">
              <w:rPr>
                <w:rFonts w:ascii="Arial" w:hAnsi="Arial" w:cs="Arial"/>
                <w:b/>
                <w:bCs/>
              </w:rPr>
              <w:t>PER INIZIO LAVORI DI PDC E SCIA DIFFERITA</w:t>
            </w:r>
          </w:p>
          <w:p w:rsidR="001021F8" w:rsidRPr="001021F8" w:rsidRDefault="001021F8" w:rsidP="00243048">
            <w:pPr>
              <w:pStyle w:val="Contenutotabella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21F8" w:rsidRPr="001021F8" w:rsidRDefault="001021F8" w:rsidP="00243048">
            <w:pPr>
              <w:pStyle w:val="Contenutotabella"/>
              <w:jc w:val="center"/>
              <w:rPr>
                <w:rFonts w:ascii="Arial" w:hAnsi="Arial" w:cs="Arial"/>
              </w:rPr>
            </w:pPr>
            <w:r w:rsidRPr="001021F8">
              <w:rPr>
                <w:rFonts w:ascii="Arial" w:hAnsi="Arial" w:cs="Arial"/>
                <w:sz w:val="20"/>
                <w:szCs w:val="20"/>
              </w:rPr>
              <w:t>Obblighi in materia di documentazione antimafia di cui al “Protocollo Legalità per la prevenzione dei tentativi di infiltrazione della criminalità organizzata nel settore dell'edilizia privata e dell'urbanistica”</w:t>
            </w:r>
          </w:p>
        </w:tc>
      </w:tr>
    </w:tbl>
    <w:p w:rsidR="001021F8" w:rsidRPr="001021F8" w:rsidRDefault="001021F8" w:rsidP="001021F8">
      <w:pPr>
        <w:spacing w:before="170"/>
        <w:jc w:val="both"/>
        <w:rPr>
          <w:rFonts w:ascii="Arial" w:eastAsia="Arial Unicode MS" w:hAnsi="Arial" w:cs="Arial"/>
          <w:sz w:val="20"/>
          <w:szCs w:val="20"/>
        </w:rPr>
      </w:pPr>
      <w:r w:rsidRPr="001021F8">
        <w:rPr>
          <w:rFonts w:ascii="Arial" w:hAnsi="Arial" w:cs="Arial"/>
          <w:b/>
          <w:bCs/>
          <w:sz w:val="20"/>
          <w:szCs w:val="20"/>
          <w:u w:val="single"/>
        </w:rPr>
        <w:t>DA  TRASMETTERE:</w:t>
      </w:r>
    </w:p>
    <w:p w:rsidR="001021F8" w:rsidRPr="001021F8" w:rsidRDefault="001021F8" w:rsidP="001021F8">
      <w:pPr>
        <w:numPr>
          <w:ilvl w:val="0"/>
          <w:numId w:val="1"/>
        </w:numPr>
        <w:spacing w:before="57"/>
        <w:jc w:val="both"/>
        <w:rPr>
          <w:rFonts w:ascii="Arial" w:eastAsia="Arial Unicode MS" w:hAnsi="Arial" w:cs="Arial"/>
          <w:sz w:val="20"/>
          <w:szCs w:val="20"/>
        </w:rPr>
      </w:pPr>
      <w:r w:rsidRPr="001021F8">
        <w:rPr>
          <w:rFonts w:ascii="Arial" w:eastAsia="Arial Unicode MS" w:hAnsi="Arial" w:cs="Arial"/>
          <w:sz w:val="20"/>
          <w:szCs w:val="20"/>
        </w:rPr>
        <w:t xml:space="preserve"> </w:t>
      </w:r>
      <w:r w:rsidRPr="001021F8">
        <w:rPr>
          <w:rFonts w:ascii="Arial" w:hAnsi="Arial" w:cs="Arial"/>
          <w:sz w:val="20"/>
          <w:szCs w:val="20"/>
        </w:rPr>
        <w:t>con la comunicazione di INIZIO LAVORI del Permesso di Costruire ;</w:t>
      </w:r>
    </w:p>
    <w:p w:rsidR="001021F8" w:rsidRPr="001021F8" w:rsidRDefault="001021F8" w:rsidP="001021F8">
      <w:pPr>
        <w:numPr>
          <w:ilvl w:val="0"/>
          <w:numId w:val="1"/>
        </w:numPr>
        <w:spacing w:before="57"/>
        <w:jc w:val="both"/>
        <w:rPr>
          <w:rFonts w:ascii="Arial" w:hAnsi="Arial" w:cs="Arial"/>
          <w:b/>
          <w:bCs/>
          <w:sz w:val="20"/>
          <w:szCs w:val="20"/>
        </w:rPr>
      </w:pPr>
      <w:r w:rsidRPr="001021F8">
        <w:rPr>
          <w:rFonts w:ascii="Arial" w:eastAsia="Arial Unicode MS" w:hAnsi="Arial" w:cs="Arial"/>
          <w:sz w:val="20"/>
          <w:szCs w:val="20"/>
        </w:rPr>
        <w:t xml:space="preserve"> </w:t>
      </w:r>
      <w:r w:rsidRPr="001021F8">
        <w:rPr>
          <w:rFonts w:ascii="Arial" w:hAnsi="Arial" w:cs="Arial"/>
          <w:sz w:val="20"/>
          <w:szCs w:val="20"/>
        </w:rPr>
        <w:t>con la comunicazione di INIZIO LAVORI DIFFERITA della Segnalazione Certificata di Inizio Attività;</w:t>
      </w:r>
    </w:p>
    <w:p w:rsidR="001021F8" w:rsidRPr="001021F8" w:rsidRDefault="001021F8" w:rsidP="001021F8">
      <w:pPr>
        <w:pStyle w:val="Corpotesto"/>
        <w:spacing w:before="120" w:after="0" w:line="360" w:lineRule="auto"/>
        <w:rPr>
          <w:rFonts w:ascii="Arial" w:hAnsi="Arial" w:cs="Arial"/>
          <w:sz w:val="20"/>
          <w:szCs w:val="20"/>
        </w:rPr>
      </w:pPr>
      <w:r w:rsidRPr="001021F8">
        <w:rPr>
          <w:rFonts w:ascii="Arial" w:hAnsi="Arial" w:cs="Arial"/>
          <w:b/>
          <w:bCs/>
          <w:sz w:val="20"/>
          <w:szCs w:val="20"/>
        </w:rPr>
        <w:t xml:space="preserve">Al  Direttore di Settore  </w:t>
      </w:r>
    </w:p>
    <w:p w:rsidR="001021F8" w:rsidRPr="001021F8" w:rsidRDefault="001021F8" w:rsidP="001021F8">
      <w:pPr>
        <w:spacing w:line="360" w:lineRule="auto"/>
        <w:rPr>
          <w:rFonts w:ascii="Arial" w:hAnsi="Arial" w:cs="Arial"/>
          <w:sz w:val="20"/>
          <w:szCs w:val="20"/>
        </w:rPr>
      </w:pPr>
      <w:r w:rsidRPr="001021F8">
        <w:rPr>
          <w:rFonts w:ascii="Arial" w:hAnsi="Arial" w:cs="Arial"/>
          <w:sz w:val="20"/>
          <w:szCs w:val="20"/>
        </w:rPr>
        <w:t>Il/la sottoscritto/a _______________________________________________________________________ nato/a _____________________ (</w:t>
      </w:r>
      <w:proofErr w:type="spellStart"/>
      <w:r w:rsidRPr="001021F8">
        <w:rPr>
          <w:rFonts w:ascii="Arial" w:hAnsi="Arial" w:cs="Arial"/>
          <w:sz w:val="20"/>
          <w:szCs w:val="20"/>
        </w:rPr>
        <w:t>prov</w:t>
      </w:r>
      <w:proofErr w:type="spellEnd"/>
      <w:r w:rsidRPr="001021F8">
        <w:rPr>
          <w:rFonts w:ascii="Arial" w:hAnsi="Arial" w:cs="Arial"/>
          <w:sz w:val="20"/>
          <w:szCs w:val="20"/>
        </w:rPr>
        <w:t>. __) il ____________ domiciliato/a __________________  (</w:t>
      </w:r>
      <w:proofErr w:type="spellStart"/>
      <w:r w:rsidRPr="001021F8">
        <w:rPr>
          <w:rFonts w:ascii="Arial" w:hAnsi="Arial" w:cs="Arial"/>
          <w:sz w:val="20"/>
          <w:szCs w:val="20"/>
        </w:rPr>
        <w:t>prov</w:t>
      </w:r>
      <w:proofErr w:type="spellEnd"/>
      <w:r w:rsidRPr="001021F8">
        <w:rPr>
          <w:rFonts w:ascii="Arial" w:hAnsi="Arial" w:cs="Arial"/>
          <w:sz w:val="20"/>
          <w:szCs w:val="20"/>
        </w:rPr>
        <w:t>. __) C.A.P. ___________ Via __________________________________________________________ n°_____  tel.  ____________________ fax ____________________ indirizzo mail ___________________________</w:t>
      </w:r>
    </w:p>
    <w:p w:rsidR="001021F8" w:rsidRPr="001021F8" w:rsidRDefault="001021F8" w:rsidP="001021F8">
      <w:pPr>
        <w:tabs>
          <w:tab w:val="left" w:pos="1771"/>
          <w:tab w:val="left" w:pos="9709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PEC __________________________</w:t>
      </w:r>
      <w:r w:rsidRPr="001021F8">
        <w:rPr>
          <w:rFonts w:ascii="Arial" w:hAnsi="Arial" w:cs="Arial"/>
          <w:sz w:val="20"/>
          <w:szCs w:val="20"/>
        </w:rPr>
        <w:t>_______________________________________________________ Legale rappresentante della Ditta ___________________________________________________________</w:t>
      </w:r>
    </w:p>
    <w:p w:rsidR="001021F8" w:rsidRPr="001021F8" w:rsidRDefault="001021F8" w:rsidP="001021F8">
      <w:pPr>
        <w:spacing w:line="360" w:lineRule="auto"/>
        <w:rPr>
          <w:rFonts w:ascii="Arial" w:hAnsi="Arial" w:cs="Arial"/>
          <w:sz w:val="20"/>
          <w:szCs w:val="20"/>
        </w:rPr>
      </w:pPr>
      <w:r w:rsidRPr="001021F8">
        <w:rPr>
          <w:rFonts w:ascii="Arial" w:hAnsi="Arial" w:cs="Arial"/>
          <w:sz w:val="20"/>
          <w:szCs w:val="20"/>
        </w:rPr>
        <w:t xml:space="preserve">con seda a ______________________________________________________ ( </w:t>
      </w:r>
      <w:proofErr w:type="spellStart"/>
      <w:r w:rsidRPr="001021F8">
        <w:rPr>
          <w:rFonts w:ascii="Arial" w:hAnsi="Arial" w:cs="Arial"/>
          <w:sz w:val="20"/>
          <w:szCs w:val="20"/>
        </w:rPr>
        <w:t>prov</w:t>
      </w:r>
      <w:proofErr w:type="spellEnd"/>
      <w:r w:rsidRPr="001021F8">
        <w:rPr>
          <w:rFonts w:ascii="Arial" w:hAnsi="Arial" w:cs="Arial"/>
          <w:sz w:val="20"/>
          <w:szCs w:val="20"/>
        </w:rPr>
        <w:t>. ___ ) CAP. ______   in Via ________________________________________________________________________ n°_______  tel.  ____________________ fax ___________________ indirizzo mail __________________</w:t>
      </w:r>
      <w:r>
        <w:rPr>
          <w:rFonts w:ascii="Arial" w:hAnsi="Arial" w:cs="Arial"/>
          <w:sz w:val="20"/>
          <w:szCs w:val="20"/>
        </w:rPr>
        <w:t>__________</w:t>
      </w:r>
    </w:p>
    <w:p w:rsidR="001021F8" w:rsidRPr="001021F8" w:rsidRDefault="001021F8" w:rsidP="001021F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PEC __________________________</w:t>
      </w:r>
      <w:r w:rsidRPr="001021F8">
        <w:rPr>
          <w:rFonts w:ascii="Arial" w:hAnsi="Arial" w:cs="Arial"/>
          <w:sz w:val="20"/>
          <w:szCs w:val="20"/>
        </w:rPr>
        <w:t>_______________________________________________________ iscritta al Registro delle Ditte / Albo delle Imprese Artigiane presso la C.C.I.A.A. della Provincia di ________________________________________________________ con il n° _______________________</w:t>
      </w: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478"/>
        <w:gridCol w:w="478"/>
        <w:gridCol w:w="479"/>
        <w:gridCol w:w="478"/>
        <w:gridCol w:w="478"/>
        <w:gridCol w:w="479"/>
        <w:gridCol w:w="478"/>
        <w:gridCol w:w="479"/>
        <w:gridCol w:w="478"/>
        <w:gridCol w:w="478"/>
        <w:gridCol w:w="479"/>
        <w:gridCol w:w="478"/>
        <w:gridCol w:w="478"/>
        <w:gridCol w:w="479"/>
        <w:gridCol w:w="478"/>
        <w:gridCol w:w="409"/>
      </w:tblGrid>
      <w:tr w:rsidR="001021F8" w:rsidRPr="001021F8" w:rsidTr="00243048">
        <w:trPr>
          <w:trHeight w:val="397"/>
        </w:trPr>
        <w:tc>
          <w:tcPr>
            <w:tcW w:w="21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1F8" w:rsidRPr="001021F8" w:rsidRDefault="001021F8" w:rsidP="00243048">
            <w:pPr>
              <w:pStyle w:val="Corpodeltesto31"/>
              <w:spacing w:line="360" w:lineRule="auto"/>
              <w:ind w:right="0"/>
              <w:rPr>
                <w:rFonts w:ascii="Arial" w:hAnsi="Arial" w:cs="Arial"/>
                <w:sz w:val="20"/>
              </w:rPr>
            </w:pPr>
            <w:r w:rsidRPr="001021F8">
              <w:rPr>
                <w:rFonts w:ascii="Arial" w:hAnsi="Arial" w:cs="Arial"/>
                <w:sz w:val="20"/>
              </w:rPr>
              <w:t>C.F./</w:t>
            </w:r>
            <w:proofErr w:type="spellStart"/>
            <w:r w:rsidRPr="001021F8">
              <w:rPr>
                <w:rFonts w:ascii="Arial" w:hAnsi="Arial" w:cs="Arial"/>
                <w:sz w:val="20"/>
              </w:rPr>
              <w:t>P.Iva</w:t>
            </w:r>
            <w:proofErr w:type="spellEnd"/>
            <w:r w:rsidRPr="001021F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1F8" w:rsidRPr="001021F8" w:rsidRDefault="001021F8" w:rsidP="00243048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1F8" w:rsidRPr="001021F8" w:rsidRDefault="001021F8" w:rsidP="00243048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1F8" w:rsidRPr="001021F8" w:rsidRDefault="001021F8" w:rsidP="00243048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1F8" w:rsidRPr="001021F8" w:rsidRDefault="001021F8" w:rsidP="00243048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1F8" w:rsidRPr="001021F8" w:rsidRDefault="001021F8" w:rsidP="00243048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1F8" w:rsidRPr="001021F8" w:rsidRDefault="001021F8" w:rsidP="00243048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1F8" w:rsidRPr="001021F8" w:rsidRDefault="001021F8" w:rsidP="00243048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1F8" w:rsidRPr="001021F8" w:rsidRDefault="001021F8" w:rsidP="00243048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1F8" w:rsidRPr="001021F8" w:rsidRDefault="001021F8" w:rsidP="00243048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1F8" w:rsidRPr="001021F8" w:rsidRDefault="001021F8" w:rsidP="00243048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1F8" w:rsidRPr="001021F8" w:rsidRDefault="001021F8" w:rsidP="00243048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1F8" w:rsidRPr="001021F8" w:rsidRDefault="001021F8" w:rsidP="00243048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1F8" w:rsidRPr="001021F8" w:rsidRDefault="001021F8" w:rsidP="00243048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1F8" w:rsidRPr="001021F8" w:rsidRDefault="001021F8" w:rsidP="00243048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1F8" w:rsidRPr="001021F8" w:rsidRDefault="001021F8" w:rsidP="00243048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F8" w:rsidRPr="001021F8" w:rsidRDefault="001021F8" w:rsidP="00243048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21F8" w:rsidRPr="001021F8" w:rsidRDefault="001021F8" w:rsidP="001021F8">
      <w:pPr>
        <w:pStyle w:val="Titolo2"/>
        <w:widowControl w:val="0"/>
        <w:numPr>
          <w:ilvl w:val="1"/>
          <w:numId w:val="0"/>
        </w:numPr>
        <w:tabs>
          <w:tab w:val="num" w:pos="0"/>
        </w:tabs>
        <w:suppressAutoHyphens/>
        <w:autoSpaceDE w:val="0"/>
        <w:spacing w:before="113" w:after="0" w:line="360" w:lineRule="auto"/>
        <w:ind w:left="576" w:hanging="576"/>
        <w:jc w:val="both"/>
        <w:rPr>
          <w:sz w:val="20"/>
          <w:szCs w:val="20"/>
        </w:rPr>
      </w:pPr>
      <w:r w:rsidRPr="001021F8">
        <w:rPr>
          <w:rFonts w:eastAsia="Arial Unicode MS"/>
          <w:sz w:val="20"/>
          <w:szCs w:val="20"/>
        </w:rPr>
        <w:t xml:space="preserve">  </w:t>
      </w:r>
      <w:r w:rsidRPr="001021F8">
        <w:rPr>
          <w:b w:val="0"/>
          <w:bCs w:val="0"/>
          <w:i w:val="0"/>
          <w:sz w:val="20"/>
          <w:szCs w:val="20"/>
        </w:rPr>
        <w:t>IN QUALITA’ DI</w:t>
      </w:r>
      <w:r w:rsidRPr="001021F8">
        <w:rPr>
          <w:b w:val="0"/>
          <w:bCs w:val="0"/>
          <w:sz w:val="20"/>
          <w:szCs w:val="20"/>
        </w:rPr>
        <w:t xml:space="preserve"> </w:t>
      </w:r>
      <w:r w:rsidRPr="001021F8">
        <w:rPr>
          <w:sz w:val="20"/>
          <w:szCs w:val="20"/>
        </w:rPr>
        <w:t>_______________________________________________________________________</w:t>
      </w:r>
    </w:p>
    <w:p w:rsidR="001021F8" w:rsidRPr="001021F8" w:rsidRDefault="001021F8" w:rsidP="001021F8">
      <w:pPr>
        <w:spacing w:before="113"/>
        <w:rPr>
          <w:rFonts w:ascii="Arial" w:eastAsia="Arial Unicode MS" w:hAnsi="Arial" w:cs="Arial"/>
          <w:sz w:val="20"/>
          <w:szCs w:val="20"/>
        </w:rPr>
      </w:pPr>
      <w:r w:rsidRPr="001021F8">
        <w:rPr>
          <w:rFonts w:ascii="Arial" w:hAnsi="Arial" w:cs="Arial"/>
          <w:sz w:val="20"/>
          <w:szCs w:val="20"/>
        </w:rPr>
        <w:t>IN RIFERIMENTO:</w:t>
      </w:r>
    </w:p>
    <w:p w:rsidR="001021F8" w:rsidRPr="001021F8" w:rsidRDefault="001021F8" w:rsidP="001021F8">
      <w:pPr>
        <w:numPr>
          <w:ilvl w:val="0"/>
          <w:numId w:val="2"/>
        </w:numPr>
        <w:tabs>
          <w:tab w:val="left" w:pos="212"/>
          <w:tab w:val="left" w:pos="4606"/>
          <w:tab w:val="left" w:pos="6732"/>
        </w:tabs>
        <w:spacing w:before="113"/>
        <w:rPr>
          <w:rFonts w:ascii="Arial" w:eastAsia="Arial Unicode MS" w:hAnsi="Arial" w:cs="Arial"/>
          <w:sz w:val="20"/>
          <w:szCs w:val="20"/>
        </w:rPr>
      </w:pPr>
      <w:r w:rsidRPr="001021F8">
        <w:rPr>
          <w:rFonts w:ascii="Arial" w:eastAsia="Arial Unicode MS" w:hAnsi="Arial" w:cs="Arial"/>
          <w:sz w:val="20"/>
          <w:szCs w:val="20"/>
        </w:rPr>
        <w:t xml:space="preserve"> </w:t>
      </w:r>
      <w:r w:rsidRPr="001021F8">
        <w:rPr>
          <w:rFonts w:ascii="Arial" w:hAnsi="Arial" w:cs="Arial"/>
          <w:sz w:val="20"/>
          <w:szCs w:val="20"/>
        </w:rPr>
        <w:t>alla Segnalazione Certi</w:t>
      </w:r>
      <w:r w:rsidRPr="001021F8">
        <w:rPr>
          <w:rFonts w:ascii="Arial" w:hAnsi="Arial" w:cs="Arial"/>
          <w:sz w:val="20"/>
          <w:szCs w:val="20"/>
          <w:shd w:val="clear" w:color="auto" w:fill="FFFFFF"/>
        </w:rPr>
        <w:t>ficata Di Inizio Attività Prot.n. ________________del___________________</w:t>
      </w:r>
    </w:p>
    <w:p w:rsidR="001021F8" w:rsidRPr="001021F8" w:rsidRDefault="001021F8" w:rsidP="001021F8">
      <w:pPr>
        <w:numPr>
          <w:ilvl w:val="0"/>
          <w:numId w:val="2"/>
        </w:numPr>
        <w:tabs>
          <w:tab w:val="left" w:pos="212"/>
          <w:tab w:val="left" w:pos="8150"/>
          <w:tab w:val="left" w:pos="9709"/>
        </w:tabs>
        <w:spacing w:before="113"/>
        <w:rPr>
          <w:rFonts w:ascii="Arial" w:hAnsi="Arial" w:cs="Arial"/>
          <w:sz w:val="20"/>
          <w:szCs w:val="20"/>
        </w:rPr>
      </w:pPr>
      <w:r w:rsidRPr="001021F8">
        <w:rPr>
          <w:rFonts w:ascii="Arial" w:eastAsia="Arial Unicode MS" w:hAnsi="Arial" w:cs="Arial"/>
          <w:sz w:val="20"/>
          <w:szCs w:val="20"/>
        </w:rPr>
        <w:t xml:space="preserve"> </w:t>
      </w:r>
      <w:r w:rsidRPr="001021F8">
        <w:rPr>
          <w:rFonts w:ascii="Arial" w:hAnsi="Arial" w:cs="Arial"/>
          <w:sz w:val="20"/>
          <w:szCs w:val="20"/>
        </w:rPr>
        <w:t>al Permesso Di Costruire Prot.n. _______________________________</w:t>
      </w:r>
      <w:r w:rsidRPr="001021F8">
        <w:rPr>
          <w:rFonts w:ascii="Arial" w:eastAsia="Arial" w:hAnsi="Arial" w:cs="Arial"/>
          <w:sz w:val="20"/>
          <w:szCs w:val="20"/>
        </w:rPr>
        <w:t>del ___________________</w:t>
      </w:r>
    </w:p>
    <w:p w:rsidR="001021F8" w:rsidRPr="001021F8" w:rsidRDefault="001021F8" w:rsidP="001021F8">
      <w:pPr>
        <w:tabs>
          <w:tab w:val="left" w:pos="212"/>
          <w:tab w:val="left" w:pos="8150"/>
          <w:tab w:val="left" w:pos="9709"/>
        </w:tabs>
        <w:spacing w:before="120"/>
        <w:rPr>
          <w:rFonts w:ascii="Arial" w:hAnsi="Arial" w:cs="Arial"/>
          <w:sz w:val="20"/>
          <w:szCs w:val="20"/>
        </w:rPr>
      </w:pPr>
      <w:r w:rsidRPr="001021F8">
        <w:rPr>
          <w:rFonts w:ascii="Arial" w:hAnsi="Arial" w:cs="Arial"/>
          <w:sz w:val="20"/>
          <w:szCs w:val="20"/>
        </w:rPr>
        <w:t xml:space="preserve">avente ad oggetto l’intervento edilizio di ______________________________________________________ </w:t>
      </w:r>
    </w:p>
    <w:p w:rsidR="001021F8" w:rsidRPr="001021F8" w:rsidRDefault="001021F8" w:rsidP="001021F8">
      <w:pPr>
        <w:tabs>
          <w:tab w:val="left" w:pos="212"/>
          <w:tab w:val="left" w:pos="8150"/>
          <w:tab w:val="left" w:pos="9709"/>
        </w:tabs>
        <w:spacing w:before="120"/>
        <w:rPr>
          <w:rFonts w:ascii="Arial" w:hAnsi="Arial" w:cs="Arial"/>
        </w:rPr>
      </w:pPr>
      <w:r w:rsidRPr="001021F8">
        <w:rPr>
          <w:rFonts w:ascii="Arial" w:hAnsi="Arial" w:cs="Arial"/>
          <w:sz w:val="20"/>
          <w:szCs w:val="20"/>
        </w:rPr>
        <w:t xml:space="preserve">nell’immobile posto in via: ________________________________________________________ n._______ </w:t>
      </w:r>
      <w:r w:rsidRPr="001021F8">
        <w:rPr>
          <w:rFonts w:ascii="Arial" w:hAnsi="Arial" w:cs="Arial"/>
          <w:sz w:val="20"/>
          <w:szCs w:val="20"/>
        </w:rPr>
        <w:tab/>
      </w:r>
    </w:p>
    <w:p w:rsidR="001021F8" w:rsidRPr="001021F8" w:rsidRDefault="001021F8" w:rsidP="001021F8">
      <w:pPr>
        <w:tabs>
          <w:tab w:val="left" w:pos="212"/>
          <w:tab w:val="left" w:pos="8150"/>
          <w:tab w:val="left" w:pos="9709"/>
        </w:tabs>
        <w:spacing w:before="57"/>
        <w:jc w:val="center"/>
        <w:rPr>
          <w:rFonts w:ascii="Arial" w:hAnsi="Arial" w:cs="Arial"/>
        </w:rPr>
      </w:pPr>
    </w:p>
    <w:p w:rsidR="001021F8" w:rsidRPr="001021F8" w:rsidRDefault="001021F8" w:rsidP="001021F8">
      <w:pPr>
        <w:tabs>
          <w:tab w:val="left" w:pos="212"/>
          <w:tab w:val="left" w:pos="8150"/>
          <w:tab w:val="left" w:pos="9709"/>
        </w:tabs>
        <w:spacing w:before="57"/>
        <w:jc w:val="center"/>
        <w:rPr>
          <w:rFonts w:ascii="Arial" w:hAnsi="Arial" w:cs="Arial"/>
          <w:b/>
          <w:bCs/>
          <w:sz w:val="20"/>
          <w:szCs w:val="20"/>
        </w:rPr>
      </w:pPr>
      <w:r w:rsidRPr="001021F8">
        <w:rPr>
          <w:rFonts w:ascii="Arial" w:hAnsi="Arial" w:cs="Arial"/>
          <w:b/>
          <w:bCs/>
          <w:sz w:val="20"/>
          <w:szCs w:val="20"/>
        </w:rPr>
        <w:t xml:space="preserve">RICHIAMATO  QUANTO  DICHIARATO  NELL'AMBITO  DELLA  SOPRACITATA  ISTANZA </w:t>
      </w:r>
    </w:p>
    <w:p w:rsidR="001021F8" w:rsidRDefault="001021F8" w:rsidP="001021F8">
      <w:pPr>
        <w:tabs>
          <w:tab w:val="left" w:pos="212"/>
          <w:tab w:val="left" w:pos="8150"/>
          <w:tab w:val="left" w:pos="9709"/>
        </w:tabs>
        <w:spacing w:before="57"/>
        <w:jc w:val="center"/>
        <w:rPr>
          <w:rFonts w:ascii="Arial" w:hAnsi="Arial" w:cs="Arial"/>
          <w:b/>
          <w:bCs/>
          <w:sz w:val="20"/>
          <w:szCs w:val="20"/>
        </w:rPr>
      </w:pPr>
      <w:r w:rsidRPr="001021F8">
        <w:rPr>
          <w:rFonts w:ascii="Arial" w:hAnsi="Arial" w:cs="Arial"/>
          <w:b/>
          <w:bCs/>
          <w:sz w:val="20"/>
          <w:szCs w:val="20"/>
        </w:rPr>
        <w:t>DICHIARA</w:t>
      </w:r>
    </w:p>
    <w:p w:rsidR="001021F8" w:rsidRPr="001021F8" w:rsidRDefault="001021F8" w:rsidP="001021F8">
      <w:pPr>
        <w:tabs>
          <w:tab w:val="left" w:pos="212"/>
          <w:tab w:val="left" w:pos="8150"/>
          <w:tab w:val="left" w:pos="9709"/>
        </w:tabs>
        <w:spacing w:before="57"/>
        <w:jc w:val="center"/>
        <w:rPr>
          <w:rFonts w:ascii="Arial" w:hAnsi="Arial" w:cs="Arial"/>
          <w:b/>
          <w:bCs/>
          <w:sz w:val="20"/>
          <w:szCs w:val="20"/>
        </w:rPr>
      </w:pPr>
    </w:p>
    <w:p w:rsidR="001021F8" w:rsidRPr="001021F8" w:rsidRDefault="001021F8" w:rsidP="001021F8">
      <w:pPr>
        <w:tabs>
          <w:tab w:val="left" w:pos="212"/>
          <w:tab w:val="left" w:pos="8150"/>
          <w:tab w:val="left" w:pos="9709"/>
        </w:tabs>
        <w:jc w:val="both"/>
        <w:rPr>
          <w:rFonts w:ascii="Arial" w:hAnsi="Arial" w:cs="Arial"/>
        </w:rPr>
      </w:pPr>
      <w:r w:rsidRPr="001021F8">
        <w:rPr>
          <w:rFonts w:ascii="Arial" w:hAnsi="Arial" w:cs="Arial"/>
          <w:color w:val="000000"/>
          <w:sz w:val="20"/>
          <w:szCs w:val="20"/>
        </w:rPr>
        <w:t xml:space="preserve">avvalendosi della disposizione di cui agli artt. 46 e 47 del </w:t>
      </w:r>
      <w:r w:rsidRPr="001021F8">
        <w:rPr>
          <w:rFonts w:ascii="Arial" w:hAnsi="Arial" w:cs="Arial"/>
          <w:sz w:val="20"/>
          <w:szCs w:val="20"/>
        </w:rPr>
        <w:t>DPR 28/12/2000 n.445, consapevole delle sanzioni previste dall’art.76 e della decadenza dei benefici prevista dall’art.75 del medesimo T.U., in caso di dichiarazioni false o mendaci, sotto la propria personale responsabilità :</w:t>
      </w:r>
    </w:p>
    <w:p w:rsidR="001021F8" w:rsidRPr="001021F8" w:rsidRDefault="001021F8" w:rsidP="001021F8">
      <w:pPr>
        <w:pStyle w:val="Contenutotabella"/>
        <w:spacing w:before="113"/>
        <w:jc w:val="center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-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80"/>
      </w:tblGrid>
      <w:tr w:rsidR="001021F8" w:rsidRPr="001021F8" w:rsidTr="00243048">
        <w:tc>
          <w:tcPr>
            <w:tcW w:w="9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021F8" w:rsidRPr="00243048" w:rsidRDefault="001021F8" w:rsidP="00243048">
            <w:pPr>
              <w:pStyle w:val="Titolo7"/>
              <w:numPr>
                <w:ilvl w:val="6"/>
                <w:numId w:val="0"/>
              </w:numPr>
              <w:tabs>
                <w:tab w:val="num" w:pos="0"/>
              </w:tabs>
              <w:spacing w:before="57" w:after="57"/>
              <w:ind w:left="1296" w:hanging="1296"/>
              <w:rPr>
                <w:sz w:val="22"/>
              </w:rPr>
            </w:pPr>
            <w:r w:rsidRPr="00243048">
              <w:rPr>
                <w:sz w:val="22"/>
              </w:rPr>
              <w:t xml:space="preserve">DICHIARAZIONE ANTIMAFIA </w:t>
            </w:r>
          </w:p>
          <w:p w:rsidR="001021F8" w:rsidRPr="001021F8" w:rsidRDefault="001021F8" w:rsidP="00243048">
            <w:pPr>
              <w:pStyle w:val="Titolo7"/>
              <w:numPr>
                <w:ilvl w:val="6"/>
                <w:numId w:val="0"/>
              </w:numPr>
              <w:tabs>
                <w:tab w:val="num" w:pos="0"/>
              </w:tabs>
              <w:spacing w:before="57" w:after="57"/>
              <w:ind w:left="1296" w:hanging="1296"/>
            </w:pPr>
            <w:r w:rsidRPr="00243048">
              <w:rPr>
                <w:sz w:val="22"/>
              </w:rPr>
              <w:t>PER I TITOLI EDILIZI SCIA E PDC PRESENTATI</w:t>
            </w:r>
            <w:r w:rsidRPr="001021F8">
              <w:rPr>
                <w:b w:val="0"/>
              </w:rPr>
              <w:t xml:space="preserve"> </w:t>
            </w:r>
          </w:p>
        </w:tc>
      </w:tr>
      <w:tr w:rsidR="001021F8" w:rsidRPr="001021F8" w:rsidTr="00243048">
        <w:tc>
          <w:tcPr>
            <w:tcW w:w="98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21F8" w:rsidRPr="001021F8" w:rsidRDefault="001021F8" w:rsidP="00243048">
            <w:pPr>
              <w:pStyle w:val="Contenutotabella"/>
              <w:numPr>
                <w:ilvl w:val="0"/>
                <w:numId w:val="5"/>
              </w:numPr>
              <w:spacing w:before="113"/>
              <w:rPr>
                <w:rFonts w:ascii="Arial" w:eastAsia="Arial" w:hAnsi="Arial" w:cs="Arial"/>
                <w:sz w:val="20"/>
                <w:szCs w:val="20"/>
              </w:rPr>
            </w:pPr>
            <w:r w:rsidRPr="001021F8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 xml:space="preserve">PERMESSO DI </w:t>
            </w:r>
            <w:r w:rsidR="00222D97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>COSTRUIRE -  IMPORTO DEI LAVORI</w:t>
            </w:r>
            <w:r w:rsidRPr="001021F8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>:</w:t>
            </w:r>
          </w:p>
          <w:p w:rsidR="001021F8" w:rsidRPr="001021F8" w:rsidRDefault="001021F8" w:rsidP="00243048">
            <w:pPr>
              <w:pStyle w:val="Contenutotabella"/>
              <w:numPr>
                <w:ilvl w:val="0"/>
                <w:numId w:val="6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1021F8">
              <w:rPr>
                <w:rFonts w:ascii="Arial" w:eastAsia="Trebuchet MS" w:hAnsi="Arial" w:cs="Arial"/>
                <w:sz w:val="20"/>
                <w:szCs w:val="20"/>
              </w:rPr>
              <w:t>inferiore a € 70.000,00</w:t>
            </w:r>
          </w:p>
          <w:p w:rsidR="001021F8" w:rsidRPr="001021F8" w:rsidRDefault="001021F8" w:rsidP="00243048">
            <w:pPr>
              <w:pStyle w:val="Contenutotabella"/>
              <w:numPr>
                <w:ilvl w:val="0"/>
                <w:numId w:val="6"/>
              </w:numPr>
              <w:rPr>
                <w:rFonts w:ascii="Arial" w:eastAsia="Trebuchet MS" w:hAnsi="Arial" w:cs="Arial"/>
                <w:sz w:val="20"/>
                <w:szCs w:val="20"/>
              </w:rPr>
            </w:pPr>
            <w:r w:rsidRPr="001021F8">
              <w:rPr>
                <w:rFonts w:ascii="Arial" w:eastAsia="Trebuchet MS" w:hAnsi="Arial" w:cs="Arial"/>
                <w:sz w:val="20"/>
                <w:szCs w:val="20"/>
              </w:rPr>
              <w:t>pari o superiore a € 70.000,00</w:t>
            </w:r>
          </w:p>
          <w:p w:rsidR="001021F8" w:rsidRPr="001021F8" w:rsidRDefault="001021F8" w:rsidP="00243048">
            <w:pPr>
              <w:pStyle w:val="Contenutotabella"/>
              <w:numPr>
                <w:ilvl w:val="0"/>
                <w:numId w:val="6"/>
              </w:numPr>
              <w:rPr>
                <w:rFonts w:ascii="Arial" w:eastAsia="Trebuchet MS" w:hAnsi="Arial" w:cs="Arial"/>
                <w:sz w:val="20"/>
                <w:szCs w:val="20"/>
              </w:rPr>
            </w:pPr>
            <w:r w:rsidRPr="001021F8">
              <w:rPr>
                <w:rFonts w:ascii="Arial" w:eastAsia="Trebuchet MS" w:hAnsi="Arial" w:cs="Arial"/>
                <w:sz w:val="20"/>
                <w:szCs w:val="20"/>
              </w:rPr>
              <w:t>pari o superiore a  € 150.000,00</w:t>
            </w:r>
          </w:p>
          <w:p w:rsidR="001021F8" w:rsidRPr="00222D97" w:rsidRDefault="001021F8" w:rsidP="001021F8">
            <w:pPr>
              <w:pStyle w:val="Titolo7"/>
              <w:widowControl/>
              <w:numPr>
                <w:ilvl w:val="0"/>
                <w:numId w:val="6"/>
              </w:numPr>
              <w:tabs>
                <w:tab w:val="clear" w:pos="1573"/>
                <w:tab w:val="num" w:pos="646"/>
              </w:tabs>
              <w:spacing w:before="57" w:line="240" w:lineRule="auto"/>
              <w:ind w:hanging="1210"/>
              <w:jc w:val="left"/>
              <w:rPr>
                <w:rFonts w:eastAsia="Arial"/>
                <w:bCs w:val="0"/>
                <w:szCs w:val="20"/>
              </w:rPr>
            </w:pPr>
            <w:r w:rsidRPr="001021F8">
              <w:rPr>
                <w:szCs w:val="20"/>
              </w:rPr>
              <w:t xml:space="preserve"> </w:t>
            </w:r>
            <w:r w:rsidRPr="00222D97">
              <w:rPr>
                <w:szCs w:val="20"/>
              </w:rPr>
              <w:t xml:space="preserve">SEGNALAZIONE CERTIFICATA DI INIZIO </w:t>
            </w:r>
            <w:r w:rsidR="00222D97" w:rsidRPr="00222D97">
              <w:rPr>
                <w:szCs w:val="20"/>
              </w:rPr>
              <w:t>ATTIVITA' -  IMPORTO DEI LAVORI:</w:t>
            </w:r>
          </w:p>
          <w:p w:rsidR="001021F8" w:rsidRPr="001021F8" w:rsidRDefault="001021F8" w:rsidP="00243048">
            <w:pPr>
              <w:pStyle w:val="Contenutotabella"/>
              <w:numPr>
                <w:ilvl w:val="0"/>
                <w:numId w:val="6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1021F8">
              <w:rPr>
                <w:rFonts w:ascii="Arial" w:eastAsia="Trebuchet MS" w:hAnsi="Arial" w:cs="Arial"/>
                <w:sz w:val="20"/>
                <w:szCs w:val="20"/>
              </w:rPr>
              <w:t>inferiore a € 70.000,00</w:t>
            </w:r>
          </w:p>
          <w:p w:rsidR="001021F8" w:rsidRPr="001021F8" w:rsidRDefault="001021F8" w:rsidP="00243048">
            <w:pPr>
              <w:pStyle w:val="Contenutotabella"/>
              <w:numPr>
                <w:ilvl w:val="0"/>
                <w:numId w:val="6"/>
              </w:numPr>
              <w:rPr>
                <w:rFonts w:ascii="Arial" w:eastAsia="Trebuchet MS" w:hAnsi="Arial" w:cs="Arial"/>
                <w:sz w:val="20"/>
                <w:szCs w:val="20"/>
              </w:rPr>
            </w:pPr>
            <w:r w:rsidRPr="001021F8">
              <w:rPr>
                <w:rFonts w:ascii="Arial" w:eastAsia="Trebuchet MS" w:hAnsi="Arial" w:cs="Arial"/>
                <w:sz w:val="20"/>
                <w:szCs w:val="20"/>
              </w:rPr>
              <w:t>pari o superiore a € 70.000,00</w:t>
            </w:r>
          </w:p>
          <w:p w:rsidR="001021F8" w:rsidRPr="001021F8" w:rsidRDefault="001021F8" w:rsidP="00243048">
            <w:pPr>
              <w:pStyle w:val="Contenutotabella"/>
              <w:numPr>
                <w:ilvl w:val="0"/>
                <w:numId w:val="6"/>
              </w:numPr>
              <w:rPr>
                <w:rFonts w:ascii="Arial" w:eastAsia="Trebuchet MS" w:hAnsi="Arial" w:cs="Arial"/>
                <w:sz w:val="20"/>
                <w:szCs w:val="20"/>
              </w:rPr>
            </w:pPr>
            <w:r w:rsidRPr="001021F8">
              <w:rPr>
                <w:rFonts w:ascii="Arial" w:eastAsia="Trebuchet MS" w:hAnsi="Arial" w:cs="Arial"/>
                <w:sz w:val="20"/>
                <w:szCs w:val="20"/>
              </w:rPr>
              <w:t>pari o superiore a  € 150.000,00</w:t>
            </w:r>
          </w:p>
          <w:p w:rsidR="001021F8" w:rsidRPr="001021F8" w:rsidRDefault="001021F8" w:rsidP="00243048">
            <w:pPr>
              <w:pStyle w:val="Contenutotabella"/>
              <w:widowControl/>
              <w:ind w:left="567" w:hanging="227"/>
              <w:rPr>
                <w:rFonts w:ascii="Arial" w:eastAsia="Trebuchet MS" w:hAnsi="Arial" w:cs="Arial"/>
                <w:sz w:val="20"/>
                <w:szCs w:val="20"/>
              </w:rPr>
            </w:pPr>
          </w:p>
          <w:p w:rsidR="001021F8" w:rsidRPr="001021F8" w:rsidRDefault="001021F8" w:rsidP="00243048">
            <w:pPr>
              <w:spacing w:before="57" w:after="57"/>
              <w:ind w:left="283" w:hanging="283"/>
              <w:rPr>
                <w:rFonts w:ascii="Arial" w:eastAsia="Arial" w:hAnsi="Arial" w:cs="Arial"/>
                <w:sz w:val="20"/>
                <w:szCs w:val="20"/>
              </w:rPr>
            </w:pPr>
            <w:r w:rsidRPr="001021F8">
              <w:rPr>
                <w:rFonts w:ascii="Arial" w:eastAsia="Arial" w:hAnsi="Arial" w:cs="Arial"/>
                <w:sz w:val="20"/>
                <w:szCs w:val="20"/>
              </w:rPr>
              <w:t xml:space="preserve"> 1</w:t>
            </w:r>
            <w:r w:rsidRPr="001021F8">
              <w:rPr>
                <w:rFonts w:ascii="Arial" w:hAnsi="Arial" w:cs="Arial"/>
                <w:sz w:val="20"/>
                <w:szCs w:val="20"/>
              </w:rPr>
              <w:t>) che l'impresa individuale/società  RICHIEDENTE il titolo  _____________________ _________________    è  iscritta alla White List contro le infiltrazioni mafiose – DPCM 18 aprile 2013;</w:t>
            </w:r>
          </w:p>
          <w:p w:rsidR="001021F8" w:rsidRPr="001021F8" w:rsidRDefault="001021F8" w:rsidP="00243048">
            <w:pPr>
              <w:spacing w:before="57" w:after="57"/>
              <w:ind w:left="283" w:hanging="283"/>
              <w:rPr>
                <w:rFonts w:ascii="Arial" w:eastAsia="Arial" w:hAnsi="Arial" w:cs="Arial"/>
                <w:sz w:val="20"/>
                <w:szCs w:val="20"/>
              </w:rPr>
            </w:pPr>
            <w:r w:rsidRPr="001021F8">
              <w:rPr>
                <w:rFonts w:ascii="Arial" w:eastAsia="Arial" w:hAnsi="Arial" w:cs="Arial"/>
                <w:sz w:val="20"/>
                <w:szCs w:val="20"/>
              </w:rPr>
              <w:t xml:space="preserve"> 2</w:t>
            </w:r>
            <w:r w:rsidRPr="001021F8">
              <w:rPr>
                <w:rFonts w:ascii="Arial" w:hAnsi="Arial" w:cs="Arial"/>
                <w:sz w:val="20"/>
                <w:szCs w:val="20"/>
              </w:rPr>
              <w:t>) che l'impresa individuale/società ESECUTRICE dei lavori _____________________________________  è iscritta alla White List contro le infiltrazioni mafiose – DPCM 18 aprile 2013;</w:t>
            </w:r>
          </w:p>
          <w:p w:rsidR="001021F8" w:rsidRPr="001021F8" w:rsidRDefault="001021F8" w:rsidP="00243048">
            <w:pPr>
              <w:spacing w:before="57" w:after="57"/>
              <w:ind w:left="283" w:hanging="283"/>
              <w:jc w:val="both"/>
              <w:rPr>
                <w:rFonts w:ascii="Arial" w:hAnsi="Arial" w:cs="Arial"/>
              </w:rPr>
            </w:pPr>
            <w:r w:rsidRPr="001021F8">
              <w:rPr>
                <w:rFonts w:ascii="Arial" w:eastAsia="Arial" w:hAnsi="Arial" w:cs="Arial"/>
                <w:sz w:val="20"/>
                <w:szCs w:val="20"/>
              </w:rPr>
              <w:t xml:space="preserve"> 3</w:t>
            </w:r>
            <w:r w:rsidRPr="001021F8">
              <w:rPr>
                <w:rFonts w:ascii="Arial" w:eastAsia="Trebuchet MS" w:hAnsi="Arial" w:cs="Arial"/>
                <w:sz w:val="20"/>
                <w:szCs w:val="20"/>
              </w:rPr>
              <w:t xml:space="preserve">) che non essendo iscritti alla White List  i soggetti di cui ai/l punti/o  1)  -  2) precedenti  ed essendo </w:t>
            </w:r>
            <w:r w:rsidRPr="001021F8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 xml:space="preserve"> </w:t>
            </w:r>
            <w:r w:rsidRPr="001021F8">
              <w:rPr>
                <w:rFonts w:ascii="Arial" w:eastAsia="Trebuchet MS" w:hAnsi="Arial" w:cs="Arial"/>
                <w:sz w:val="20"/>
                <w:szCs w:val="20"/>
              </w:rPr>
              <w:t xml:space="preserve">l'importo dei lavori </w:t>
            </w:r>
            <w:r w:rsidRPr="001021F8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 xml:space="preserve">pari o superiore  a  70.000,00 </w:t>
            </w:r>
            <w:r w:rsidRPr="001021F8">
              <w:rPr>
                <w:rFonts w:ascii="Arial" w:eastAsia="Arial" w:hAnsi="Arial" w:cs="Arial"/>
                <w:b/>
                <w:bCs/>
                <w:sz w:val="20"/>
                <w:szCs w:val="20"/>
                <w:shd w:val="clear" w:color="auto" w:fill="FFFFFF"/>
              </w:rPr>
              <w:t>ALLEGA</w:t>
            </w:r>
            <w:r w:rsidRPr="001021F8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 xml:space="preserve"> </w:t>
            </w:r>
            <w:r w:rsidRPr="001021F8">
              <w:rPr>
                <w:rFonts w:ascii="Arial" w:eastAsia="Trebuchet MS" w:hAnsi="Arial" w:cs="Arial"/>
                <w:bCs/>
                <w:sz w:val="20"/>
                <w:szCs w:val="20"/>
              </w:rPr>
              <w:t>il modello</w:t>
            </w:r>
            <w:r w:rsidRPr="001021F8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 xml:space="preserve"> “Dichiarazione sostitutiva di certificazione conviventi” </w:t>
            </w:r>
            <w:r w:rsidRPr="002F1A93">
              <w:rPr>
                <w:rFonts w:ascii="Arial" w:eastAsia="Trebuchet MS" w:hAnsi="Arial" w:cs="Arial"/>
                <w:bCs/>
                <w:sz w:val="20"/>
                <w:szCs w:val="20"/>
              </w:rPr>
              <w:t xml:space="preserve">compilata da ciascuno di essi ai sensi dell'art. 85 del </w:t>
            </w:r>
            <w:proofErr w:type="spellStart"/>
            <w:r w:rsidRPr="002F1A93">
              <w:rPr>
                <w:rFonts w:ascii="Arial" w:eastAsia="Trebuchet MS" w:hAnsi="Arial" w:cs="Arial"/>
                <w:bCs/>
                <w:sz w:val="20"/>
                <w:szCs w:val="20"/>
              </w:rPr>
              <w:t>D.Lgs.</w:t>
            </w:r>
            <w:proofErr w:type="spellEnd"/>
            <w:r w:rsidRPr="002F1A93">
              <w:rPr>
                <w:rFonts w:ascii="Arial" w:eastAsia="Trebuchet MS" w:hAnsi="Arial" w:cs="Arial"/>
                <w:bCs/>
                <w:sz w:val="20"/>
                <w:szCs w:val="20"/>
              </w:rPr>
              <w:t xml:space="preserve"> n. 159/2011 e </w:t>
            </w:r>
            <w:proofErr w:type="spellStart"/>
            <w:r w:rsidRPr="002F1A93">
              <w:rPr>
                <w:rFonts w:ascii="Arial" w:eastAsia="Trebuchet MS" w:hAnsi="Arial" w:cs="Arial"/>
                <w:bCs/>
                <w:sz w:val="20"/>
                <w:szCs w:val="20"/>
              </w:rPr>
              <w:t>s.m.e</w:t>
            </w:r>
            <w:proofErr w:type="spellEnd"/>
            <w:r w:rsidRPr="002F1A93">
              <w:rPr>
                <w:rFonts w:ascii="Arial" w:eastAsia="Trebuchet MS" w:hAnsi="Arial" w:cs="Arial"/>
                <w:bCs/>
                <w:sz w:val="20"/>
                <w:szCs w:val="20"/>
              </w:rPr>
              <w:t xml:space="preserve"> i..  </w:t>
            </w:r>
            <w:r w:rsidRPr="001021F8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</w:tr>
    </w:tbl>
    <w:p w:rsidR="001021F8" w:rsidRPr="001021F8" w:rsidRDefault="001021F8" w:rsidP="001021F8">
      <w:pPr>
        <w:tabs>
          <w:tab w:val="left" w:pos="570"/>
        </w:tabs>
        <w:rPr>
          <w:rFonts w:ascii="Arial" w:eastAsia="Trebuchet MS" w:hAnsi="Arial" w:cs="Arial"/>
          <w:b/>
          <w:bCs/>
          <w:sz w:val="20"/>
          <w:szCs w:val="20"/>
          <w:shd w:val="clear" w:color="auto" w:fill="FFFFFF"/>
        </w:rPr>
      </w:pPr>
    </w:p>
    <w:p w:rsidR="001021F8" w:rsidRDefault="001021F8" w:rsidP="001021F8">
      <w:pPr>
        <w:tabs>
          <w:tab w:val="left" w:pos="570"/>
        </w:tabs>
        <w:rPr>
          <w:rFonts w:ascii="Arial" w:eastAsia="Trebuchet MS" w:hAnsi="Arial" w:cs="Arial"/>
          <w:b/>
          <w:bCs/>
          <w:sz w:val="20"/>
          <w:szCs w:val="20"/>
          <w:shd w:val="clear" w:color="auto" w:fill="FFFFFF"/>
        </w:rPr>
      </w:pPr>
      <w:r w:rsidRPr="001021F8">
        <w:rPr>
          <w:rFonts w:ascii="Arial" w:eastAsia="Trebuchet MS" w:hAnsi="Arial" w:cs="Arial"/>
          <w:b/>
          <w:bCs/>
          <w:sz w:val="20"/>
          <w:szCs w:val="20"/>
          <w:shd w:val="clear" w:color="auto" w:fill="FFFFFF"/>
        </w:rPr>
        <w:t>IL SOTTOSCRITTO ACCONSENTE CHE:</w:t>
      </w:r>
    </w:p>
    <w:p w:rsidR="002F1A93" w:rsidRPr="001021F8" w:rsidRDefault="002F1A93" w:rsidP="001021F8">
      <w:pPr>
        <w:tabs>
          <w:tab w:val="left" w:pos="570"/>
        </w:tabs>
        <w:rPr>
          <w:rFonts w:ascii="Arial" w:eastAsia="Trebuchet MS" w:hAnsi="Arial" w:cs="Arial"/>
          <w:b/>
          <w:bCs/>
          <w:sz w:val="20"/>
          <w:szCs w:val="20"/>
          <w:shd w:val="clear" w:color="auto" w:fill="FFFFFF"/>
        </w:rPr>
      </w:pPr>
    </w:p>
    <w:p w:rsidR="002F1A93" w:rsidRPr="002F1A93" w:rsidRDefault="001021F8" w:rsidP="002F1A93">
      <w:pPr>
        <w:pStyle w:val="Paragrafoelenco"/>
        <w:numPr>
          <w:ilvl w:val="0"/>
          <w:numId w:val="9"/>
        </w:numPr>
        <w:tabs>
          <w:tab w:val="left" w:pos="426"/>
        </w:tabs>
        <w:ind w:hanging="720"/>
        <w:rPr>
          <w:rFonts w:ascii="Arial" w:eastAsia="Trebuchet MS" w:hAnsi="Arial" w:cs="Arial"/>
          <w:b/>
          <w:bCs/>
          <w:sz w:val="20"/>
          <w:szCs w:val="20"/>
        </w:rPr>
      </w:pPr>
      <w:r w:rsidRPr="002F1A93">
        <w:rPr>
          <w:rFonts w:ascii="Arial" w:eastAsia="Trebuchet MS" w:hAnsi="Arial" w:cs="Arial"/>
          <w:b/>
          <w:bCs/>
          <w:sz w:val="20"/>
          <w:szCs w:val="20"/>
        </w:rPr>
        <w:t>Trattandosi di Permesso di Costruire (</w:t>
      </w:r>
      <w:proofErr w:type="spellStart"/>
      <w:r w:rsidRPr="002F1A93">
        <w:rPr>
          <w:rFonts w:ascii="Arial" w:eastAsia="Trebuchet MS" w:hAnsi="Arial" w:cs="Arial"/>
          <w:b/>
          <w:bCs/>
          <w:sz w:val="20"/>
          <w:szCs w:val="20"/>
        </w:rPr>
        <w:t>PdC</w:t>
      </w:r>
      <w:proofErr w:type="spellEnd"/>
      <w:r w:rsidRPr="002F1A93">
        <w:rPr>
          <w:rFonts w:ascii="Arial" w:eastAsia="Trebuchet MS" w:hAnsi="Arial" w:cs="Arial"/>
          <w:b/>
          <w:bCs/>
          <w:sz w:val="20"/>
          <w:szCs w:val="20"/>
        </w:rPr>
        <w:t xml:space="preserve"> ) presentati dal 15/7/2017: </w:t>
      </w:r>
    </w:p>
    <w:p w:rsidR="001021F8" w:rsidRPr="001021F8" w:rsidRDefault="001021F8" w:rsidP="001021F8">
      <w:pPr>
        <w:jc w:val="both"/>
        <w:rPr>
          <w:rFonts w:ascii="Arial" w:hAnsi="Arial" w:cs="Arial"/>
          <w:sz w:val="20"/>
          <w:szCs w:val="20"/>
        </w:rPr>
      </w:pPr>
      <w:r w:rsidRPr="001021F8">
        <w:rPr>
          <w:rFonts w:ascii="Arial" w:hAnsi="Arial" w:cs="Arial"/>
          <w:sz w:val="20"/>
          <w:szCs w:val="20"/>
        </w:rPr>
        <w:t>-  in assenza di iscrizione alla White List, in attuazione del protocollo antimafia il Comune tramite l'ufficio UAL della Provincia, acquisisca per le imprese esecutrici dei lavori e i soggetti richiedenti il titolo edilizio se imprese individuali/società:</w:t>
      </w:r>
    </w:p>
    <w:p w:rsidR="001021F8" w:rsidRPr="00A87489" w:rsidRDefault="001021F8" w:rsidP="001021F8">
      <w:pPr>
        <w:numPr>
          <w:ilvl w:val="0"/>
          <w:numId w:val="7"/>
        </w:num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C1445">
        <w:rPr>
          <w:rFonts w:ascii="Arial" w:hAnsi="Arial" w:cs="Arial"/>
          <w:sz w:val="20"/>
          <w:szCs w:val="20"/>
        </w:rPr>
        <w:t>p</w:t>
      </w:r>
      <w:r w:rsidRPr="00BC1445">
        <w:rPr>
          <w:rFonts w:ascii="Arial" w:hAnsi="Arial" w:cs="Arial"/>
          <w:color w:val="000000"/>
          <w:sz w:val="20"/>
          <w:szCs w:val="20"/>
        </w:rPr>
        <w:t>er gli importi delle opere inferiori a euro 70.000,00 nonché per le opere superiori a € 150.000,00,</w:t>
      </w:r>
      <w:bookmarkStart w:id="0" w:name="_GoBack"/>
      <w:bookmarkEnd w:id="0"/>
      <w:r w:rsidRPr="00A87489">
        <w:rPr>
          <w:rFonts w:ascii="Arial" w:hAnsi="Arial" w:cs="Arial"/>
          <w:color w:val="000000"/>
          <w:sz w:val="20"/>
          <w:szCs w:val="20"/>
        </w:rPr>
        <w:t xml:space="preserve"> comunicazione antimafia di cui all'art 84 comma 2 del </w:t>
      </w:r>
      <w:proofErr w:type="spellStart"/>
      <w:r w:rsidRPr="00A87489">
        <w:rPr>
          <w:rFonts w:ascii="Arial" w:hAnsi="Arial" w:cs="Arial"/>
          <w:color w:val="000000"/>
          <w:sz w:val="20"/>
          <w:szCs w:val="20"/>
        </w:rPr>
        <w:t>D.lgs</w:t>
      </w:r>
      <w:proofErr w:type="spellEnd"/>
      <w:r w:rsidRPr="00A87489">
        <w:rPr>
          <w:rFonts w:ascii="Arial" w:hAnsi="Arial" w:cs="Arial"/>
          <w:color w:val="000000"/>
          <w:sz w:val="20"/>
          <w:szCs w:val="20"/>
        </w:rPr>
        <w:t xml:space="preserve"> 159/2011;</w:t>
      </w:r>
    </w:p>
    <w:p w:rsidR="001021F8" w:rsidRPr="00A87489" w:rsidRDefault="001021F8" w:rsidP="001021F8">
      <w:pPr>
        <w:numPr>
          <w:ilvl w:val="0"/>
          <w:numId w:val="7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A8748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per gli importi delle opere pari o superiori a euro 70.000,00 anche l'informazione antimafia di cui all'art 84 comma 3 del </w:t>
      </w:r>
      <w:proofErr w:type="spellStart"/>
      <w:r w:rsidRPr="00A87489">
        <w:rPr>
          <w:rFonts w:ascii="Arial" w:hAnsi="Arial" w:cs="Arial"/>
          <w:color w:val="000000"/>
          <w:sz w:val="20"/>
          <w:szCs w:val="20"/>
          <w:shd w:val="clear" w:color="auto" w:fill="FFFFFF"/>
        </w:rPr>
        <w:t>D.lgs</w:t>
      </w:r>
      <w:proofErr w:type="spellEnd"/>
      <w:r w:rsidRPr="00A8748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159/2011;</w:t>
      </w:r>
    </w:p>
    <w:p w:rsidR="002F1A93" w:rsidRPr="001021F8" w:rsidRDefault="002F1A93" w:rsidP="002F1A9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F1A93" w:rsidRPr="002F1A93" w:rsidRDefault="001021F8" w:rsidP="002F1A93">
      <w:pPr>
        <w:pStyle w:val="Paragrafoelenco"/>
        <w:numPr>
          <w:ilvl w:val="0"/>
          <w:numId w:val="9"/>
        </w:numPr>
        <w:spacing w:before="113"/>
        <w:ind w:left="426"/>
        <w:rPr>
          <w:rFonts w:ascii="Arial" w:eastAsia="Trebuchet MS" w:hAnsi="Arial" w:cs="Arial"/>
          <w:b/>
          <w:bCs/>
          <w:sz w:val="20"/>
          <w:szCs w:val="20"/>
        </w:rPr>
      </w:pPr>
      <w:r w:rsidRPr="002F1A93">
        <w:rPr>
          <w:rFonts w:ascii="Arial" w:hAnsi="Arial" w:cs="Arial"/>
          <w:b/>
          <w:bCs/>
          <w:sz w:val="20"/>
          <w:szCs w:val="20"/>
        </w:rPr>
        <w:t xml:space="preserve">Trattandosi di Segnalazione Certificata di Inizio Attività SCIA </w:t>
      </w:r>
      <w:r w:rsidR="002F1A93" w:rsidRPr="002F1A93">
        <w:rPr>
          <w:rFonts w:ascii="Arial" w:eastAsia="Trebuchet MS" w:hAnsi="Arial" w:cs="Arial"/>
          <w:b/>
          <w:bCs/>
          <w:sz w:val="20"/>
          <w:szCs w:val="20"/>
        </w:rPr>
        <w:t>presentati dal 15/7/2017:</w:t>
      </w:r>
    </w:p>
    <w:p w:rsidR="001021F8" w:rsidRPr="001021F8" w:rsidRDefault="001021F8" w:rsidP="001021F8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021F8">
        <w:rPr>
          <w:rFonts w:ascii="Arial" w:hAnsi="Arial" w:cs="Arial"/>
          <w:sz w:val="20"/>
          <w:szCs w:val="20"/>
        </w:rPr>
        <w:t xml:space="preserve">-  in assenza di iscrizione alla White List,  in attuazione del protocollo antimafia il Comune tramite l'ufficio UAL della Provincia, acquisisca  per le imprese esecutrici dei lavori e i soggetti richiedenti il titolo edilizio se imprese individuali / società per gli importi delle opere pari o superiori a euro </w:t>
      </w:r>
      <w:smartTag w:uri="urn:schemas-microsoft-com:office:smarttags" w:element="metricconverter">
        <w:smartTagPr>
          <w:attr w:name="ProductID" w:val="70.000,00 l"/>
        </w:smartTagPr>
        <w:r w:rsidRPr="001021F8">
          <w:rPr>
            <w:rFonts w:ascii="Arial" w:hAnsi="Arial" w:cs="Arial"/>
            <w:sz w:val="20"/>
            <w:szCs w:val="20"/>
          </w:rPr>
          <w:t>70.000,00 l</w:t>
        </w:r>
      </w:smartTag>
      <w:r w:rsidRPr="001021F8">
        <w:rPr>
          <w:rFonts w:ascii="Arial" w:hAnsi="Arial" w:cs="Arial"/>
          <w:sz w:val="20"/>
          <w:szCs w:val="20"/>
        </w:rPr>
        <w:t xml:space="preserve">'informazione antimafia di cui all'art 84 comma 3 del </w:t>
      </w:r>
      <w:proofErr w:type="spellStart"/>
      <w:r w:rsidRPr="001021F8">
        <w:rPr>
          <w:rFonts w:ascii="Arial" w:hAnsi="Arial" w:cs="Arial"/>
          <w:sz w:val="20"/>
          <w:szCs w:val="20"/>
        </w:rPr>
        <w:t>D.lgs</w:t>
      </w:r>
      <w:proofErr w:type="spellEnd"/>
      <w:r w:rsidRPr="001021F8">
        <w:rPr>
          <w:rFonts w:ascii="Arial" w:hAnsi="Arial" w:cs="Arial"/>
          <w:sz w:val="20"/>
          <w:szCs w:val="20"/>
        </w:rPr>
        <w:t xml:space="preserve"> 159/2011;</w:t>
      </w:r>
    </w:p>
    <w:p w:rsidR="001021F8" w:rsidRPr="001021F8" w:rsidRDefault="001021F8" w:rsidP="001021F8">
      <w:pPr>
        <w:jc w:val="both"/>
        <w:rPr>
          <w:rFonts w:ascii="Arial" w:eastAsia="Trebuchet MS" w:hAnsi="Arial" w:cs="Arial"/>
          <w:b/>
          <w:bCs/>
          <w:sz w:val="20"/>
          <w:szCs w:val="20"/>
        </w:rPr>
      </w:pPr>
      <w:r w:rsidRPr="001021F8">
        <w:rPr>
          <w:rFonts w:ascii="Arial" w:hAnsi="Arial" w:cs="Arial"/>
          <w:sz w:val="20"/>
          <w:szCs w:val="20"/>
          <w:shd w:val="clear" w:color="auto" w:fill="FFFFFF"/>
        </w:rPr>
        <w:t xml:space="preserve">- tale  acquisizione sarà effettuata almeno sul  20% del numero delle SCIA presentate individuate tramite sorteggio informatico¹,  il cui valore delle opere risulta pari o superiore a euro 70.000,00 </w:t>
      </w:r>
      <w:r w:rsidRPr="001021F8">
        <w:rPr>
          <w:rFonts w:ascii="Arial" w:hAnsi="Arial" w:cs="Arial"/>
          <w:color w:val="000000"/>
          <w:sz w:val="20"/>
          <w:szCs w:val="20"/>
          <w:shd w:val="clear" w:color="auto" w:fill="FFFFFF"/>
        </w:rPr>
        <w:t>e che per le  opere superiori a € 150.000,00  verrà acquisita  anche la comunicazione antimafia;</w:t>
      </w:r>
    </w:p>
    <w:p w:rsidR="001021F8" w:rsidRPr="001021F8" w:rsidRDefault="001021F8" w:rsidP="001021F8">
      <w:pPr>
        <w:tabs>
          <w:tab w:val="left" w:pos="570"/>
        </w:tabs>
        <w:spacing w:before="170"/>
        <w:rPr>
          <w:rFonts w:ascii="Arial" w:eastAsia="Trebuchet MS" w:hAnsi="Arial" w:cs="Arial"/>
          <w:sz w:val="20"/>
          <w:szCs w:val="20"/>
        </w:rPr>
      </w:pPr>
      <w:r w:rsidRPr="001021F8">
        <w:rPr>
          <w:rFonts w:ascii="Arial" w:eastAsia="Trebuchet MS" w:hAnsi="Arial" w:cs="Arial"/>
          <w:b/>
          <w:bCs/>
          <w:sz w:val="20"/>
          <w:szCs w:val="20"/>
        </w:rPr>
        <w:t>Iscrizione dell'impresa alla  Camera di Commercio Industria Artigianato Agricoltura</w:t>
      </w:r>
    </w:p>
    <w:p w:rsidR="001021F8" w:rsidRDefault="001021F8" w:rsidP="001021F8">
      <w:pPr>
        <w:tabs>
          <w:tab w:val="left" w:pos="570"/>
        </w:tabs>
        <w:rPr>
          <w:rFonts w:ascii="Arial" w:eastAsia="Trebuchet MS" w:hAnsi="Arial" w:cs="Arial"/>
          <w:sz w:val="20"/>
          <w:szCs w:val="20"/>
        </w:rPr>
      </w:pPr>
      <w:r w:rsidRPr="001021F8">
        <w:rPr>
          <w:rFonts w:ascii="Arial" w:eastAsia="Trebuchet MS" w:hAnsi="Arial" w:cs="Arial"/>
          <w:sz w:val="20"/>
          <w:szCs w:val="20"/>
        </w:rPr>
        <w:t>Ai fini del controllo antimafia sui soggetti coinvolti il sottoscritto:</w:t>
      </w:r>
    </w:p>
    <w:p w:rsidR="002F1A93" w:rsidRPr="001021F8" w:rsidRDefault="002F1A93" w:rsidP="001021F8">
      <w:pPr>
        <w:tabs>
          <w:tab w:val="left" w:pos="570"/>
        </w:tabs>
        <w:rPr>
          <w:rFonts w:ascii="Arial" w:eastAsia="Trebuchet MS" w:hAnsi="Arial" w:cs="Arial"/>
          <w:sz w:val="20"/>
          <w:szCs w:val="20"/>
        </w:rPr>
      </w:pPr>
    </w:p>
    <w:p w:rsidR="001021F8" w:rsidRPr="001021F8" w:rsidRDefault="001021F8" w:rsidP="001021F8">
      <w:pPr>
        <w:numPr>
          <w:ilvl w:val="0"/>
          <w:numId w:val="8"/>
        </w:numPr>
        <w:tabs>
          <w:tab w:val="left" w:pos="570"/>
        </w:tabs>
        <w:rPr>
          <w:rFonts w:ascii="Arial" w:eastAsia="Trebuchet MS" w:hAnsi="Arial" w:cs="Arial"/>
          <w:sz w:val="20"/>
          <w:szCs w:val="20"/>
        </w:rPr>
      </w:pPr>
      <w:r w:rsidRPr="001021F8">
        <w:rPr>
          <w:rFonts w:ascii="Arial" w:eastAsia="Trebuchet MS" w:hAnsi="Arial" w:cs="Arial"/>
          <w:sz w:val="20"/>
          <w:szCs w:val="20"/>
        </w:rPr>
        <w:t xml:space="preserve">dichiara che i dati dell'impresa registrati alla C.C.I.A.A. corrispondono </w:t>
      </w:r>
      <w:r w:rsidR="002F1A93">
        <w:rPr>
          <w:rFonts w:ascii="Arial" w:eastAsia="Trebuchet MS" w:hAnsi="Arial" w:cs="Arial"/>
          <w:sz w:val="20"/>
          <w:szCs w:val="20"/>
        </w:rPr>
        <w:t>allo stato attuale della stessa</w:t>
      </w:r>
      <w:r w:rsidRPr="001021F8">
        <w:rPr>
          <w:rFonts w:ascii="Arial" w:eastAsia="Trebuchet MS" w:hAnsi="Arial" w:cs="Arial"/>
          <w:sz w:val="20"/>
          <w:szCs w:val="20"/>
        </w:rPr>
        <w:t>;</w:t>
      </w:r>
    </w:p>
    <w:p w:rsidR="001021F8" w:rsidRPr="001021F8" w:rsidRDefault="001021F8" w:rsidP="001021F8">
      <w:pPr>
        <w:tabs>
          <w:tab w:val="left" w:pos="570"/>
        </w:tabs>
        <w:jc w:val="center"/>
        <w:rPr>
          <w:rFonts w:ascii="Arial" w:eastAsia="Trebuchet MS" w:hAnsi="Arial" w:cs="Arial"/>
          <w:color w:val="000000"/>
          <w:sz w:val="20"/>
          <w:szCs w:val="20"/>
        </w:rPr>
      </w:pPr>
      <w:r w:rsidRPr="001021F8">
        <w:rPr>
          <w:rFonts w:ascii="Arial" w:eastAsia="Trebuchet MS" w:hAnsi="Arial" w:cs="Arial"/>
          <w:sz w:val="20"/>
          <w:szCs w:val="20"/>
        </w:rPr>
        <w:t>ovvero</w:t>
      </w:r>
    </w:p>
    <w:p w:rsidR="001021F8" w:rsidRPr="001021F8" w:rsidRDefault="001021F8" w:rsidP="001021F8">
      <w:pPr>
        <w:numPr>
          <w:ilvl w:val="0"/>
          <w:numId w:val="8"/>
        </w:numPr>
        <w:tabs>
          <w:tab w:val="left" w:pos="570"/>
        </w:tabs>
        <w:rPr>
          <w:rFonts w:ascii="Arial" w:hAnsi="Arial" w:cs="Arial"/>
        </w:rPr>
      </w:pPr>
      <w:r w:rsidRPr="001021F8">
        <w:rPr>
          <w:rFonts w:ascii="Arial" w:eastAsia="Trebuchet MS" w:hAnsi="Arial" w:cs="Arial"/>
          <w:color w:val="000000"/>
          <w:sz w:val="20"/>
          <w:szCs w:val="20"/>
        </w:rPr>
        <w:lastRenderedPageBreak/>
        <w:t xml:space="preserve">allega il modello </w:t>
      </w:r>
      <w:r w:rsidRPr="001021F8">
        <w:rPr>
          <w:rFonts w:ascii="Arial" w:eastAsia="Trebuchet MS" w:hAnsi="Arial" w:cs="Arial"/>
          <w:b/>
          <w:bCs/>
          <w:color w:val="000000"/>
          <w:sz w:val="20"/>
          <w:szCs w:val="20"/>
        </w:rPr>
        <w:t>Dichiarazione sostitutiva del certificato di iscrizione alla C.C.I.A.A.</w:t>
      </w:r>
      <w:r w:rsidRPr="001021F8">
        <w:rPr>
          <w:rFonts w:ascii="Arial" w:eastAsia="Trebuchet MS" w:hAnsi="Arial" w:cs="Arial"/>
          <w:sz w:val="20"/>
          <w:szCs w:val="20"/>
        </w:rPr>
        <w:t xml:space="preserve"> dell'impresa con i dati societari aggiornati in ordine ai suoi componenti;</w:t>
      </w:r>
    </w:p>
    <w:p w:rsidR="001021F8" w:rsidRPr="001021F8" w:rsidRDefault="001021F8" w:rsidP="001021F8">
      <w:pPr>
        <w:jc w:val="both"/>
        <w:rPr>
          <w:rFonts w:ascii="Arial" w:hAnsi="Arial" w:cs="Arial"/>
        </w:rPr>
      </w:pPr>
    </w:p>
    <w:p w:rsidR="0039484F" w:rsidRDefault="001021F8" w:rsidP="001021F8">
      <w:pPr>
        <w:tabs>
          <w:tab w:val="left" w:pos="570"/>
        </w:tabs>
        <w:spacing w:before="57"/>
        <w:ind w:left="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021F8">
        <w:rPr>
          <w:rFonts w:ascii="Arial" w:eastAsia="Trebuchet MS" w:hAnsi="Arial" w:cs="Arial"/>
          <w:color w:val="000000"/>
          <w:sz w:val="20"/>
          <w:szCs w:val="20"/>
          <w:shd w:val="clear" w:color="auto" w:fill="FFFFFF"/>
        </w:rPr>
        <w:t>Il medesimo è inoltre consapevole che</w:t>
      </w:r>
      <w:r w:rsidRPr="001021F8">
        <w:rPr>
          <w:rFonts w:ascii="Arial" w:hAnsi="Arial" w:cs="Arial"/>
          <w:sz w:val="20"/>
          <w:szCs w:val="20"/>
          <w:shd w:val="clear" w:color="auto" w:fill="FFFFFF"/>
        </w:rPr>
        <w:t xml:space="preserve"> qualora  la Prefettura emetta una comunicazione /informazione ostativa il Comune </w:t>
      </w:r>
      <w:r w:rsidR="0039484F">
        <w:rPr>
          <w:rFonts w:ascii="Arial" w:hAnsi="Arial" w:cs="Arial"/>
          <w:sz w:val="20"/>
          <w:szCs w:val="20"/>
          <w:shd w:val="clear" w:color="auto" w:fill="FFFFFF"/>
        </w:rPr>
        <w:t>provvederà agli adempimenti conseguenti.</w:t>
      </w:r>
    </w:p>
    <w:p w:rsidR="001021F8" w:rsidRPr="001021F8" w:rsidRDefault="001021F8" w:rsidP="001021F8">
      <w:pPr>
        <w:tabs>
          <w:tab w:val="left" w:pos="570"/>
        </w:tabs>
        <w:spacing w:before="57"/>
        <w:ind w:left="57"/>
        <w:jc w:val="both"/>
        <w:rPr>
          <w:rFonts w:ascii="Arial" w:hAnsi="Arial" w:cs="Arial"/>
        </w:rPr>
      </w:pPr>
      <w:r w:rsidRPr="001021F8">
        <w:rPr>
          <w:rFonts w:ascii="Arial" w:hAnsi="Arial" w:cs="Arial"/>
        </w:rPr>
        <w:tab/>
      </w:r>
      <w:r w:rsidRPr="001021F8">
        <w:rPr>
          <w:rFonts w:ascii="Arial" w:hAnsi="Arial" w:cs="Arial"/>
        </w:rPr>
        <w:tab/>
      </w:r>
      <w:r w:rsidRPr="001021F8">
        <w:rPr>
          <w:rFonts w:ascii="Arial" w:hAnsi="Arial" w:cs="Arial"/>
        </w:rPr>
        <w:tab/>
      </w:r>
      <w:r w:rsidRPr="001021F8">
        <w:rPr>
          <w:rFonts w:ascii="Arial" w:hAnsi="Arial" w:cs="Arial"/>
        </w:rPr>
        <w:tab/>
      </w:r>
      <w:r w:rsidRPr="001021F8">
        <w:rPr>
          <w:rFonts w:ascii="Arial" w:hAnsi="Arial" w:cs="Arial"/>
        </w:rPr>
        <w:tab/>
      </w:r>
    </w:p>
    <w:p w:rsidR="0039484F" w:rsidRDefault="001021F8" w:rsidP="001021F8">
      <w:pPr>
        <w:rPr>
          <w:rFonts w:ascii="Arial" w:hAnsi="Arial" w:cs="Arial"/>
          <w:sz w:val="20"/>
          <w:szCs w:val="20"/>
        </w:rPr>
      </w:pPr>
      <w:r w:rsidRPr="001021F8">
        <w:rPr>
          <w:rFonts w:ascii="Arial" w:hAnsi="Arial" w:cs="Arial"/>
          <w:sz w:val="20"/>
          <w:szCs w:val="20"/>
        </w:rPr>
        <w:t xml:space="preserve">Letto, confermato e sottoscritto. </w:t>
      </w:r>
      <w:r w:rsidRPr="001021F8">
        <w:rPr>
          <w:rFonts w:ascii="Arial" w:hAnsi="Arial" w:cs="Arial"/>
          <w:sz w:val="20"/>
          <w:szCs w:val="20"/>
        </w:rPr>
        <w:tab/>
      </w:r>
    </w:p>
    <w:p w:rsidR="002F1A93" w:rsidRDefault="001021F8" w:rsidP="001021F8">
      <w:pPr>
        <w:rPr>
          <w:rFonts w:ascii="Arial" w:hAnsi="Arial" w:cs="Arial"/>
          <w:sz w:val="20"/>
          <w:szCs w:val="20"/>
        </w:rPr>
      </w:pPr>
      <w:r w:rsidRPr="001021F8">
        <w:rPr>
          <w:rFonts w:ascii="Arial" w:hAnsi="Arial" w:cs="Arial"/>
          <w:sz w:val="20"/>
          <w:szCs w:val="20"/>
        </w:rPr>
        <w:tab/>
      </w:r>
      <w:r w:rsidRPr="001021F8">
        <w:rPr>
          <w:rFonts w:ascii="Arial" w:hAnsi="Arial" w:cs="Arial"/>
          <w:sz w:val="20"/>
          <w:szCs w:val="20"/>
        </w:rPr>
        <w:tab/>
      </w:r>
      <w:r w:rsidRPr="001021F8">
        <w:rPr>
          <w:rFonts w:ascii="Arial" w:hAnsi="Arial" w:cs="Arial"/>
          <w:sz w:val="20"/>
          <w:szCs w:val="20"/>
        </w:rPr>
        <w:tab/>
      </w:r>
      <w:r w:rsidRPr="001021F8">
        <w:rPr>
          <w:rFonts w:ascii="Arial" w:hAnsi="Arial" w:cs="Arial"/>
          <w:sz w:val="20"/>
          <w:szCs w:val="20"/>
        </w:rPr>
        <w:tab/>
      </w:r>
    </w:p>
    <w:p w:rsidR="001021F8" w:rsidRPr="001021F8" w:rsidRDefault="001021F8" w:rsidP="002F1A93">
      <w:pPr>
        <w:ind w:left="5664" w:firstLine="708"/>
        <w:rPr>
          <w:rFonts w:ascii="Arial" w:hAnsi="Arial" w:cs="Arial"/>
          <w:sz w:val="20"/>
          <w:szCs w:val="20"/>
        </w:rPr>
      </w:pPr>
      <w:r w:rsidRPr="001021F8">
        <w:rPr>
          <w:rFonts w:ascii="Arial" w:hAnsi="Arial" w:cs="Arial"/>
          <w:sz w:val="20"/>
          <w:szCs w:val="20"/>
        </w:rPr>
        <w:t>Il Dichiarante</w:t>
      </w:r>
    </w:p>
    <w:p w:rsidR="001021F8" w:rsidRPr="001021F8" w:rsidRDefault="001021F8" w:rsidP="001021F8">
      <w:pPr>
        <w:rPr>
          <w:rFonts w:ascii="Arial" w:hAnsi="Arial" w:cs="Arial"/>
          <w:sz w:val="20"/>
          <w:szCs w:val="20"/>
        </w:rPr>
      </w:pPr>
    </w:p>
    <w:p w:rsidR="001021F8" w:rsidRPr="001021F8" w:rsidRDefault="002F1A93" w:rsidP="001021F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Fabbrico</w:t>
      </w:r>
      <w:r w:rsidR="001021F8" w:rsidRPr="001021F8">
        <w:rPr>
          <w:rFonts w:ascii="Arial" w:hAnsi="Arial" w:cs="Arial"/>
          <w:sz w:val="20"/>
          <w:szCs w:val="20"/>
        </w:rPr>
        <w:t xml:space="preserve">, _____________ </w:t>
      </w:r>
      <w:r w:rsidR="001021F8" w:rsidRPr="001021F8">
        <w:rPr>
          <w:rFonts w:ascii="Arial" w:hAnsi="Arial" w:cs="Arial"/>
          <w:sz w:val="20"/>
          <w:szCs w:val="20"/>
        </w:rPr>
        <w:tab/>
      </w:r>
      <w:r w:rsidR="001021F8" w:rsidRPr="001021F8">
        <w:rPr>
          <w:rFonts w:ascii="Arial" w:hAnsi="Arial" w:cs="Arial"/>
          <w:sz w:val="20"/>
          <w:szCs w:val="20"/>
        </w:rPr>
        <w:tab/>
      </w:r>
      <w:r w:rsidR="001021F8" w:rsidRPr="001021F8">
        <w:rPr>
          <w:rFonts w:ascii="Arial" w:hAnsi="Arial" w:cs="Arial"/>
          <w:sz w:val="20"/>
          <w:szCs w:val="20"/>
        </w:rPr>
        <w:tab/>
      </w:r>
      <w:r w:rsidR="001021F8" w:rsidRPr="001021F8">
        <w:rPr>
          <w:rFonts w:ascii="Arial" w:hAnsi="Arial" w:cs="Arial"/>
          <w:sz w:val="20"/>
          <w:szCs w:val="20"/>
        </w:rPr>
        <w:tab/>
        <w:t>_________________________________</w:t>
      </w:r>
      <w:r>
        <w:rPr>
          <w:rFonts w:ascii="Arial" w:hAnsi="Arial" w:cs="Arial"/>
          <w:sz w:val="20"/>
          <w:szCs w:val="20"/>
        </w:rPr>
        <w:t>__</w:t>
      </w:r>
    </w:p>
    <w:p w:rsidR="001021F8" w:rsidRPr="00F74010" w:rsidRDefault="001021F8" w:rsidP="001021F8">
      <w:pPr>
        <w:rPr>
          <w:rFonts w:ascii="Arial" w:hAnsi="Arial" w:cs="Arial"/>
          <w:sz w:val="16"/>
          <w:szCs w:val="16"/>
        </w:rPr>
      </w:pPr>
    </w:p>
    <w:p w:rsidR="001021F8" w:rsidRPr="009F7753" w:rsidRDefault="001021F8" w:rsidP="001021F8">
      <w:pPr>
        <w:rPr>
          <w:rFonts w:ascii="Arial" w:hAnsi="Arial" w:cs="Arial"/>
          <w:sz w:val="16"/>
          <w:szCs w:val="16"/>
        </w:rPr>
      </w:pPr>
    </w:p>
    <w:p w:rsidR="001021F8" w:rsidRPr="00F74010" w:rsidRDefault="001021F8" w:rsidP="001021F8">
      <w:pPr>
        <w:rPr>
          <w:rFonts w:ascii="Arial" w:hAnsi="Arial" w:cs="Arial"/>
          <w:sz w:val="12"/>
          <w:szCs w:val="12"/>
        </w:rPr>
      </w:pPr>
      <w:r w:rsidRPr="00F74010">
        <w:rPr>
          <w:rFonts w:ascii="Arial" w:hAnsi="Arial" w:cs="Arial"/>
          <w:sz w:val="12"/>
          <w:szCs w:val="12"/>
        </w:rPr>
        <w:t>Firma apposta alla presenza del dipendente addetto, ai sensi dell’art. 38 del DPR 28/12/2000 n. 445 oppure</w:t>
      </w:r>
    </w:p>
    <w:p w:rsidR="001021F8" w:rsidRPr="00F74010" w:rsidRDefault="001021F8" w:rsidP="001021F8">
      <w:pPr>
        <w:rPr>
          <w:rFonts w:ascii="Arial" w:hAnsi="Arial" w:cs="Arial"/>
          <w:sz w:val="12"/>
          <w:szCs w:val="12"/>
        </w:rPr>
      </w:pPr>
      <w:r w:rsidRPr="00F74010">
        <w:rPr>
          <w:rFonts w:ascii="Arial" w:hAnsi="Arial" w:cs="Arial"/>
          <w:sz w:val="12"/>
          <w:szCs w:val="12"/>
        </w:rPr>
        <w:t>Istanza presentata unitamente alla copia fotostatica del documento di identità del dichiarante, ai sensi</w:t>
      </w:r>
    </w:p>
    <w:p w:rsidR="001021F8" w:rsidRPr="00F74010" w:rsidRDefault="001021F8" w:rsidP="001021F8">
      <w:pPr>
        <w:contextualSpacing/>
        <w:rPr>
          <w:rFonts w:ascii="Arial" w:hAnsi="Arial" w:cs="Arial"/>
          <w:sz w:val="12"/>
          <w:szCs w:val="12"/>
        </w:rPr>
      </w:pPr>
      <w:r w:rsidRPr="00F74010">
        <w:rPr>
          <w:rFonts w:ascii="Arial" w:hAnsi="Arial" w:cs="Arial"/>
          <w:sz w:val="12"/>
          <w:szCs w:val="12"/>
        </w:rPr>
        <w:t>dell’art.38 del DPR 28/12/2000 n.445</w:t>
      </w:r>
    </w:p>
    <w:p w:rsidR="001021F8" w:rsidRPr="00F74010" w:rsidRDefault="001021F8" w:rsidP="001021F8">
      <w:pPr>
        <w:contextualSpacing/>
        <w:jc w:val="both"/>
        <w:rPr>
          <w:rFonts w:ascii="Arial" w:hAnsi="Arial" w:cs="Arial"/>
          <w:sz w:val="12"/>
          <w:szCs w:val="12"/>
        </w:rPr>
      </w:pPr>
      <w:r w:rsidRPr="00F74010">
        <w:rPr>
          <w:rFonts w:ascii="Arial" w:hAnsi="Arial" w:cs="Arial"/>
          <w:sz w:val="12"/>
          <w:szCs w:val="12"/>
        </w:rPr>
        <w:t>Il dichiarante decade dai benefici eventualmente conseguenti al provvedimento emanato sulla base della dichiarazione non veritiera.</w:t>
      </w:r>
    </w:p>
    <w:p w:rsidR="001021F8" w:rsidRPr="00F74010" w:rsidRDefault="001021F8" w:rsidP="001021F8">
      <w:pPr>
        <w:contextualSpacing/>
        <w:jc w:val="both"/>
        <w:rPr>
          <w:rFonts w:ascii="Arial" w:hAnsi="Arial" w:cs="Arial"/>
          <w:b/>
          <w:sz w:val="12"/>
          <w:szCs w:val="12"/>
        </w:rPr>
      </w:pPr>
      <w:r w:rsidRPr="00F74010">
        <w:rPr>
          <w:rFonts w:ascii="Arial" w:hAnsi="Arial" w:cs="Arial"/>
          <w:sz w:val="12"/>
          <w:szCs w:val="12"/>
        </w:rPr>
        <w:t>Esente da autentica di firma ai sensi dell’art.3,comma 10 della legge 127/97 ed esente dall’imposta di bollo ai sensi dell’art.14, tabella B del DPR 642/72</w:t>
      </w:r>
      <w:r w:rsidRPr="00F74010">
        <w:rPr>
          <w:rFonts w:ascii="Arial" w:hAnsi="Arial" w:cs="Arial"/>
          <w:b/>
          <w:sz w:val="12"/>
          <w:szCs w:val="12"/>
        </w:rPr>
        <w:t>.</w:t>
      </w:r>
    </w:p>
    <w:p w:rsidR="001021F8" w:rsidRPr="00F74010" w:rsidRDefault="001021F8" w:rsidP="001021F8">
      <w:pPr>
        <w:contextualSpacing/>
        <w:jc w:val="both"/>
        <w:rPr>
          <w:rFonts w:ascii="Arial" w:hAnsi="Arial" w:cs="Arial"/>
          <w:sz w:val="12"/>
          <w:szCs w:val="12"/>
        </w:rPr>
      </w:pPr>
      <w:r w:rsidRPr="00F74010">
        <w:rPr>
          <w:rFonts w:ascii="Arial" w:hAnsi="Arial" w:cs="Arial"/>
          <w:b/>
          <w:sz w:val="12"/>
          <w:szCs w:val="12"/>
        </w:rPr>
        <w:t>Informativa legge 675/96 art.10</w:t>
      </w:r>
    </w:p>
    <w:p w:rsidR="001021F8" w:rsidRPr="00F74010" w:rsidRDefault="001021F8" w:rsidP="001021F8">
      <w:pPr>
        <w:contextualSpacing/>
        <w:jc w:val="both"/>
        <w:rPr>
          <w:rFonts w:ascii="Arial" w:eastAsia="Arial" w:hAnsi="Arial" w:cs="Arial"/>
          <w:sz w:val="12"/>
          <w:szCs w:val="12"/>
        </w:rPr>
      </w:pPr>
      <w:r w:rsidRPr="00F74010">
        <w:rPr>
          <w:rFonts w:ascii="Arial" w:hAnsi="Arial" w:cs="Arial"/>
          <w:sz w:val="12"/>
          <w:szCs w:val="12"/>
        </w:rPr>
        <w:t xml:space="preserve">L'Amministrazione Comunale informa, ai sensi dell'art. 13 </w:t>
      </w:r>
      <w:proofErr w:type="spellStart"/>
      <w:r w:rsidRPr="00F74010">
        <w:rPr>
          <w:rFonts w:ascii="Arial" w:hAnsi="Arial" w:cs="Arial"/>
          <w:sz w:val="12"/>
          <w:szCs w:val="12"/>
        </w:rPr>
        <w:t>D.Lgs.</w:t>
      </w:r>
      <w:proofErr w:type="spellEnd"/>
      <w:r w:rsidRPr="00F74010">
        <w:rPr>
          <w:rFonts w:ascii="Arial" w:hAnsi="Arial" w:cs="Arial"/>
          <w:sz w:val="12"/>
          <w:szCs w:val="12"/>
        </w:rPr>
        <w:t xml:space="preserve"> 196/2003, che:</w:t>
      </w:r>
    </w:p>
    <w:p w:rsidR="001021F8" w:rsidRPr="00F74010" w:rsidRDefault="001021F8" w:rsidP="001021F8">
      <w:pPr>
        <w:contextualSpacing/>
        <w:jc w:val="both"/>
        <w:rPr>
          <w:rFonts w:ascii="Arial" w:eastAsia="Arial" w:hAnsi="Arial" w:cs="Arial"/>
          <w:sz w:val="12"/>
          <w:szCs w:val="12"/>
        </w:rPr>
      </w:pPr>
      <w:r w:rsidRPr="00F74010">
        <w:rPr>
          <w:rFonts w:ascii="Arial" w:eastAsia="Arial" w:hAnsi="Arial" w:cs="Arial"/>
          <w:sz w:val="12"/>
          <w:szCs w:val="12"/>
        </w:rPr>
        <w:t xml:space="preserve">• </w:t>
      </w:r>
      <w:r w:rsidRPr="00F74010">
        <w:rPr>
          <w:rFonts w:ascii="Arial" w:hAnsi="Arial" w:cs="Arial"/>
          <w:sz w:val="12"/>
          <w:szCs w:val="12"/>
        </w:rPr>
        <w:t>il trattamento dei dati conferiti con dichiarazioni/richieste è finalizzato allo sviluppo del relativo procedimento amministrativo ed alle attività ad esso correlate;</w:t>
      </w:r>
    </w:p>
    <w:p w:rsidR="001021F8" w:rsidRPr="00F74010" w:rsidRDefault="001021F8" w:rsidP="001021F8">
      <w:pPr>
        <w:contextualSpacing/>
        <w:jc w:val="both"/>
        <w:rPr>
          <w:rFonts w:ascii="Arial" w:eastAsia="Arial" w:hAnsi="Arial" w:cs="Arial"/>
          <w:sz w:val="12"/>
          <w:szCs w:val="12"/>
        </w:rPr>
      </w:pPr>
      <w:r w:rsidRPr="00F74010">
        <w:rPr>
          <w:rFonts w:ascii="Arial" w:eastAsia="Arial" w:hAnsi="Arial" w:cs="Arial"/>
          <w:sz w:val="12"/>
          <w:szCs w:val="12"/>
        </w:rPr>
        <w:t xml:space="preserve">• </w:t>
      </w:r>
      <w:r w:rsidRPr="00F74010">
        <w:rPr>
          <w:rFonts w:ascii="Arial" w:hAnsi="Arial" w:cs="Arial"/>
          <w:sz w:val="12"/>
          <w:szCs w:val="12"/>
        </w:rPr>
        <w:t>il conferimento dei dati è obbligatorio per il corretto sviluppo dell'istruttoria e degli altri adempimenti;</w:t>
      </w:r>
    </w:p>
    <w:p w:rsidR="001021F8" w:rsidRPr="00F74010" w:rsidRDefault="001021F8" w:rsidP="001021F8">
      <w:pPr>
        <w:contextualSpacing/>
        <w:jc w:val="both"/>
        <w:rPr>
          <w:rFonts w:ascii="Arial" w:eastAsia="Arial" w:hAnsi="Arial" w:cs="Arial"/>
          <w:sz w:val="12"/>
          <w:szCs w:val="12"/>
        </w:rPr>
      </w:pPr>
      <w:r w:rsidRPr="00F74010">
        <w:rPr>
          <w:rFonts w:ascii="Arial" w:eastAsia="Arial" w:hAnsi="Arial" w:cs="Arial"/>
          <w:sz w:val="12"/>
          <w:szCs w:val="12"/>
        </w:rPr>
        <w:t xml:space="preserve">• </w:t>
      </w:r>
      <w:r w:rsidRPr="00F74010">
        <w:rPr>
          <w:rFonts w:ascii="Arial" w:hAnsi="Arial" w:cs="Arial"/>
          <w:sz w:val="12"/>
          <w:szCs w:val="12"/>
        </w:rPr>
        <w:t>il mancato conferimento di alcuni o di tutti i dati richiesti comporta l'interruzione / l'annullamento dei procedimenti amministrativi;</w:t>
      </w:r>
    </w:p>
    <w:p w:rsidR="001021F8" w:rsidRPr="00F74010" w:rsidRDefault="001021F8" w:rsidP="001021F8">
      <w:pPr>
        <w:contextualSpacing/>
        <w:jc w:val="both"/>
        <w:rPr>
          <w:rFonts w:ascii="Arial" w:eastAsia="Arial" w:hAnsi="Arial" w:cs="Arial"/>
          <w:sz w:val="12"/>
          <w:szCs w:val="12"/>
        </w:rPr>
      </w:pPr>
      <w:r w:rsidRPr="00F74010">
        <w:rPr>
          <w:rFonts w:ascii="Arial" w:eastAsia="Arial" w:hAnsi="Arial" w:cs="Arial"/>
          <w:sz w:val="12"/>
          <w:szCs w:val="12"/>
        </w:rPr>
        <w:t xml:space="preserve">• </w:t>
      </w:r>
      <w:r w:rsidRPr="00F74010">
        <w:rPr>
          <w:rFonts w:ascii="Arial" w:hAnsi="Arial" w:cs="Arial"/>
          <w:sz w:val="12"/>
          <w:szCs w:val="12"/>
        </w:rPr>
        <w:t>in relazione al procedimento ed alle attività correlate, il Comune può comunicare i dati acquisiti con le dichiarazioni / richieste ad altri Enti competenti;</w:t>
      </w:r>
    </w:p>
    <w:p w:rsidR="001021F8" w:rsidRPr="00F74010" w:rsidRDefault="001021F8" w:rsidP="001021F8">
      <w:pPr>
        <w:contextualSpacing/>
        <w:jc w:val="both"/>
        <w:rPr>
          <w:rFonts w:ascii="Arial" w:eastAsia="Arial" w:hAnsi="Arial" w:cs="Arial"/>
          <w:sz w:val="12"/>
          <w:szCs w:val="12"/>
        </w:rPr>
      </w:pPr>
      <w:r w:rsidRPr="00F74010">
        <w:rPr>
          <w:rFonts w:ascii="Arial" w:eastAsia="Arial" w:hAnsi="Arial" w:cs="Arial"/>
          <w:sz w:val="12"/>
          <w:szCs w:val="12"/>
        </w:rPr>
        <w:t xml:space="preserve">• </w:t>
      </w:r>
      <w:r w:rsidRPr="00F74010">
        <w:rPr>
          <w:rFonts w:ascii="Arial" w:hAnsi="Arial" w:cs="Arial"/>
          <w:sz w:val="12"/>
          <w:szCs w:val="12"/>
        </w:rPr>
        <w:t xml:space="preserve">il dichiarante può esercitare i diritti previsti dall'art. 7 del </w:t>
      </w:r>
      <w:proofErr w:type="spellStart"/>
      <w:r w:rsidRPr="00F74010">
        <w:rPr>
          <w:rFonts w:ascii="Arial" w:hAnsi="Arial" w:cs="Arial"/>
          <w:sz w:val="12"/>
          <w:szCs w:val="12"/>
        </w:rPr>
        <w:t>D.Lgs.</w:t>
      </w:r>
      <w:proofErr w:type="spellEnd"/>
      <w:r w:rsidRPr="00F74010">
        <w:rPr>
          <w:rFonts w:ascii="Arial" w:hAnsi="Arial" w:cs="Arial"/>
          <w:sz w:val="12"/>
          <w:szCs w:val="12"/>
        </w:rPr>
        <w:t xml:space="preserve"> 196/2003, ovvero la modifica, l'aggiornamento e la cancellazione dei dati;</w:t>
      </w:r>
    </w:p>
    <w:p w:rsidR="001021F8" w:rsidRPr="00F74010" w:rsidRDefault="001021F8" w:rsidP="001021F8">
      <w:pPr>
        <w:contextualSpacing/>
        <w:jc w:val="both"/>
        <w:rPr>
          <w:rFonts w:ascii="Arial" w:hAnsi="Arial" w:cs="Arial"/>
        </w:rPr>
      </w:pPr>
      <w:r w:rsidRPr="00F74010">
        <w:rPr>
          <w:rFonts w:ascii="Arial" w:eastAsia="Arial" w:hAnsi="Arial" w:cs="Arial"/>
          <w:sz w:val="12"/>
          <w:szCs w:val="12"/>
        </w:rPr>
        <w:t xml:space="preserve">• </w:t>
      </w:r>
      <w:r w:rsidRPr="00F74010">
        <w:rPr>
          <w:rFonts w:ascii="Arial" w:hAnsi="Arial" w:cs="Arial"/>
          <w:sz w:val="12"/>
          <w:szCs w:val="12"/>
        </w:rPr>
        <w:t xml:space="preserve">titolare della </w:t>
      </w:r>
      <w:r>
        <w:rPr>
          <w:rFonts w:ascii="Arial" w:hAnsi="Arial" w:cs="Arial"/>
          <w:sz w:val="12"/>
          <w:szCs w:val="12"/>
        </w:rPr>
        <w:t>banca dati è il Comune di Montecchio</w:t>
      </w:r>
      <w:r w:rsidRPr="00F74010">
        <w:rPr>
          <w:rFonts w:ascii="Arial" w:hAnsi="Arial" w:cs="Arial"/>
          <w:sz w:val="12"/>
          <w:szCs w:val="12"/>
        </w:rPr>
        <w:t xml:space="preserve"> Emilia; responsabili del trattamento dei dati sono i Dirigenti dei Servizi interessati.</w:t>
      </w:r>
    </w:p>
    <w:p w:rsidR="0037061B" w:rsidRPr="0037061B" w:rsidRDefault="0037061B" w:rsidP="0037061B">
      <w:pPr>
        <w:rPr>
          <w:rFonts w:ascii="Arial" w:hAnsi="Arial" w:cs="Arial"/>
          <w:sz w:val="20"/>
          <w:szCs w:val="20"/>
        </w:rPr>
      </w:pPr>
    </w:p>
    <w:sectPr w:rsidR="0037061B" w:rsidRPr="0037061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048" w:rsidRDefault="00243048" w:rsidP="002A2922">
      <w:r>
        <w:separator/>
      </w:r>
    </w:p>
  </w:endnote>
  <w:endnote w:type="continuationSeparator" w:id="0">
    <w:p w:rsidR="00243048" w:rsidRDefault="00243048" w:rsidP="002A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048" w:rsidRDefault="00243048" w:rsidP="002A2922">
      <w:r>
        <w:separator/>
      </w:r>
    </w:p>
  </w:footnote>
  <w:footnote w:type="continuationSeparator" w:id="0">
    <w:p w:rsidR="00243048" w:rsidRDefault="00243048" w:rsidP="002A2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048" w:rsidRDefault="00243048" w:rsidP="002A2922">
    <w:pPr>
      <w:spacing w:line="160" w:lineRule="atLeast"/>
      <w:jc w:val="center"/>
    </w:pPr>
    <w:r>
      <w:rPr>
        <w:noProof/>
        <w:lang w:eastAsia="it-IT" w:bidi="ar-SA"/>
      </w:rPr>
      <w:drawing>
        <wp:inline distT="0" distB="0" distL="0" distR="0">
          <wp:extent cx="560705" cy="836930"/>
          <wp:effectExtent l="0" t="0" r="0" b="1270"/>
          <wp:docPr id="1" name="Immagine 1" descr="a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3048" w:rsidRPr="003D67ED" w:rsidRDefault="00243048" w:rsidP="002A2922">
    <w:pPr>
      <w:spacing w:line="0" w:lineRule="atLeast"/>
      <w:jc w:val="center"/>
      <w:rPr>
        <w:rFonts w:ascii="Times New Roman" w:hAnsi="Times New Roman" w:cs="Times New Roman"/>
        <w:b/>
        <w:sz w:val="22"/>
        <w:szCs w:val="22"/>
      </w:rPr>
    </w:pPr>
    <w:r w:rsidRPr="003D67ED">
      <w:rPr>
        <w:rFonts w:ascii="Times New Roman" w:hAnsi="Times New Roman" w:cs="Times New Roman"/>
        <w:b/>
        <w:sz w:val="22"/>
        <w:szCs w:val="22"/>
      </w:rPr>
      <w:t>COMUNE DI FABBRICO</w:t>
    </w:r>
  </w:p>
  <w:p w:rsidR="00243048" w:rsidRPr="003D67ED" w:rsidRDefault="00243048" w:rsidP="002A2922">
    <w:pPr>
      <w:spacing w:line="0" w:lineRule="atLeast"/>
      <w:jc w:val="center"/>
      <w:rPr>
        <w:rFonts w:ascii="Times New Roman" w:hAnsi="Times New Roman" w:cs="Times New Roman"/>
        <w:sz w:val="22"/>
        <w:szCs w:val="22"/>
      </w:rPr>
    </w:pPr>
    <w:r w:rsidRPr="003D67ED">
      <w:rPr>
        <w:rFonts w:ascii="Times New Roman" w:hAnsi="Times New Roman" w:cs="Times New Roman"/>
        <w:sz w:val="22"/>
        <w:szCs w:val="22"/>
      </w:rPr>
      <w:t>PROVINCIA DI REGGIO EMILIA</w:t>
    </w:r>
  </w:p>
  <w:p w:rsidR="00243048" w:rsidRPr="003D67ED" w:rsidRDefault="00243048" w:rsidP="002A2922">
    <w:pPr>
      <w:spacing w:line="0" w:lineRule="atLeast"/>
      <w:jc w:val="center"/>
      <w:rPr>
        <w:rFonts w:ascii="Times New Roman" w:hAnsi="Times New Roman" w:cs="Times New Roman"/>
        <w:i/>
        <w:sz w:val="20"/>
        <w:szCs w:val="20"/>
      </w:rPr>
    </w:pPr>
    <w:r w:rsidRPr="003D67ED">
      <w:rPr>
        <w:rFonts w:ascii="Times New Roman" w:hAnsi="Times New Roman" w:cs="Times New Roman"/>
        <w:sz w:val="20"/>
        <w:szCs w:val="20"/>
      </w:rPr>
      <w:t>Via Roma, 35 – Tel. 0522/75.19.11 -  Fax. 0522/66.53.68</w:t>
    </w:r>
  </w:p>
  <w:p w:rsidR="00243048" w:rsidRPr="003D67ED" w:rsidRDefault="00243048" w:rsidP="002A2922">
    <w:pPr>
      <w:pStyle w:val="Titolo7"/>
      <w:spacing w:line="0" w:lineRule="atLeast"/>
      <w:rPr>
        <w:rFonts w:ascii="Times New Roman" w:hAnsi="Times New Roman" w:cs="Times New Roman"/>
        <w:b w:val="0"/>
      </w:rPr>
    </w:pPr>
    <w:bookmarkStart w:id="1" w:name="_Hlt26593240"/>
    <w:bookmarkStart w:id="2" w:name="_Hlt26242470"/>
    <w:r w:rsidRPr="003D67ED">
      <w:rPr>
        <w:rFonts w:ascii="Times New Roman" w:hAnsi="Times New Roman" w:cs="Times New Roman"/>
        <w:b w:val="0"/>
      </w:rPr>
      <w:t>P.IVA 00440730356</w:t>
    </w:r>
  </w:p>
  <w:p w:rsidR="00243048" w:rsidRDefault="00BC1445" w:rsidP="002A2922">
    <w:pPr>
      <w:pStyle w:val="Titolo7"/>
      <w:spacing w:line="0" w:lineRule="atLeast"/>
      <w:rPr>
        <w:rFonts w:ascii="Times New Roman" w:hAnsi="Times New Roman" w:cs="Times New Roman"/>
        <w:szCs w:val="20"/>
      </w:rPr>
    </w:pPr>
    <w:hyperlink r:id="rId2" w:history="1">
      <w:r w:rsidR="00243048" w:rsidRPr="003D67ED">
        <w:rPr>
          <w:rStyle w:val="Collegamentoipertestuale"/>
          <w:rFonts w:ascii="Times New Roman" w:hAnsi="Times New Roman" w:cs="Times New Roman"/>
          <w:bCs w:val="0"/>
          <w:color w:val="auto"/>
          <w:szCs w:val="20"/>
        </w:rPr>
        <w:t>www</w:t>
      </w:r>
      <w:bookmarkStart w:id="3" w:name="_Hlt26593227"/>
      <w:r w:rsidR="00243048" w:rsidRPr="003D67ED">
        <w:rPr>
          <w:rStyle w:val="Collegamentoipertestuale"/>
          <w:rFonts w:ascii="Times New Roman" w:hAnsi="Times New Roman" w:cs="Times New Roman"/>
          <w:bCs w:val="0"/>
          <w:color w:val="auto"/>
          <w:szCs w:val="20"/>
        </w:rPr>
        <w:t>.</w:t>
      </w:r>
      <w:bookmarkEnd w:id="3"/>
      <w:r w:rsidR="00243048" w:rsidRPr="003D67ED">
        <w:rPr>
          <w:rStyle w:val="Collegamentoipertestuale"/>
          <w:rFonts w:ascii="Times New Roman" w:hAnsi="Times New Roman" w:cs="Times New Roman"/>
          <w:bCs w:val="0"/>
          <w:color w:val="auto"/>
          <w:szCs w:val="20"/>
        </w:rPr>
        <w:t>comune.fabbrico.re.it</w:t>
      </w:r>
    </w:hyperlink>
    <w:bookmarkEnd w:id="1"/>
    <w:bookmarkEnd w:id="2"/>
  </w:p>
  <w:p w:rsidR="00243048" w:rsidRPr="003D67ED" w:rsidRDefault="00243048" w:rsidP="002A2922">
    <w:pPr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Sportello Unico per l’Edilizia</w:t>
    </w:r>
  </w:p>
  <w:p w:rsidR="00243048" w:rsidRPr="003D67ED" w:rsidRDefault="00243048" w:rsidP="002A2922">
    <w:pPr>
      <w:spacing w:line="0" w:lineRule="atLeast"/>
      <w:jc w:val="center"/>
      <w:rPr>
        <w:rFonts w:ascii="Times New Roman" w:hAnsi="Times New Roman" w:cs="Times New Roman"/>
        <w:i/>
        <w:iCs/>
        <w:sz w:val="20"/>
        <w:szCs w:val="20"/>
      </w:rPr>
    </w:pPr>
    <w:proofErr w:type="spellStart"/>
    <w:r w:rsidRPr="003D67ED">
      <w:rPr>
        <w:rFonts w:ascii="Times New Roman" w:hAnsi="Times New Roman" w:cs="Times New Roman"/>
        <w:sz w:val="20"/>
        <w:szCs w:val="20"/>
      </w:rPr>
      <w:t>E_mail</w:t>
    </w:r>
    <w:proofErr w:type="spellEnd"/>
    <w:r w:rsidRPr="003D67ED">
      <w:rPr>
        <w:rFonts w:ascii="Times New Roman" w:hAnsi="Times New Roman" w:cs="Times New Roman"/>
        <w:sz w:val="20"/>
        <w:szCs w:val="20"/>
      </w:rPr>
      <w:t>:</w:t>
    </w:r>
    <w:r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i/>
        <w:iCs/>
        <w:sz w:val="20"/>
        <w:szCs w:val="20"/>
      </w:rPr>
      <w:t>ediliziaprivata</w:t>
    </w:r>
    <w:r w:rsidRPr="003D67ED">
      <w:rPr>
        <w:rFonts w:ascii="Times New Roman" w:hAnsi="Times New Roman" w:cs="Times New Roman"/>
        <w:i/>
        <w:iCs/>
        <w:sz w:val="20"/>
        <w:szCs w:val="20"/>
      </w:rPr>
      <w:t>@comune.fabbrico.re.it</w:t>
    </w:r>
  </w:p>
  <w:p w:rsidR="00243048" w:rsidRDefault="0024304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99D88E34"/>
    <w:name w:val="WW8Num1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rebuchet MS" w:hAnsi="Trebuchet MS" w:cs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rebuchet MS" w:hAnsi="Trebuchet MS" w:cs="Segoe UI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493"/>
      </w:pPr>
      <w:rPr>
        <w:rFonts w:ascii="Trebuchet MS" w:hAnsi="Trebuchet MS" w:cs="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Wingdings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Wingdings"/>
        <w:sz w:val="20"/>
        <w:szCs w:val="20"/>
      </w:rPr>
    </w:lvl>
    <w:lvl w:ilvl="3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Wingdings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Wingdings"/>
        <w:sz w:val="20"/>
        <w:szCs w:val="20"/>
      </w:rPr>
    </w:lvl>
    <w:lvl w:ilvl="6">
      <w:start w:val="1"/>
      <w:numFmt w:val="bullet"/>
      <w:lvlText w:val="l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Wingdings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Wingdings"/>
        <w:sz w:val="20"/>
        <w:szCs w:val="20"/>
      </w:rPr>
    </w:lvl>
  </w:abstractNum>
  <w:abstractNum w:abstractNumId="3">
    <w:nsid w:val="00000005"/>
    <w:multiLevelType w:val="multilevel"/>
    <w:tmpl w:val="EAB6FA66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465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OpenSymbol" w:hint="default"/>
        <w:color w:val="000000"/>
        <w:position w:val="0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l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rebuchet MS" w:hAnsi="Trebuchet M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lvl w:ilvl="0">
      <w:start w:val="1"/>
      <w:numFmt w:val="bullet"/>
      <w:lvlText w:val="□"/>
      <w:lvlJc w:val="left"/>
      <w:pPr>
        <w:tabs>
          <w:tab w:val="num" w:pos="1573"/>
        </w:tabs>
        <w:ind w:left="1573" w:hanging="360"/>
      </w:pPr>
      <w:rPr>
        <w:rFonts w:ascii="Trebuchet MS" w:hAnsi="Trebuchet MS" w:cs="OpenSymbol"/>
      </w:rPr>
    </w:lvl>
    <w:lvl w:ilvl="1">
      <w:start w:val="1"/>
      <w:numFmt w:val="bullet"/>
      <w:lvlText w:val="◦"/>
      <w:lvlJc w:val="left"/>
      <w:pPr>
        <w:tabs>
          <w:tab w:val="num" w:pos="1933"/>
        </w:tabs>
        <w:ind w:left="193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93"/>
        </w:tabs>
        <w:ind w:left="229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13"/>
        </w:tabs>
        <w:ind w:left="301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373"/>
        </w:tabs>
        <w:ind w:left="337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33"/>
        </w:tabs>
        <w:ind w:left="373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93"/>
        </w:tabs>
        <w:ind w:left="409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53"/>
        </w:tabs>
        <w:ind w:left="4453" w:hanging="360"/>
      </w:pPr>
      <w:rPr>
        <w:rFonts w:ascii="OpenSymbol" w:hAnsi="OpenSymbol" w:cs="OpenSymbol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OpenSymbol"/>
        <w:color w:val="000000"/>
        <w:kern w:val="1"/>
        <w:sz w:val="20"/>
        <w:szCs w:val="20"/>
        <w:shd w:val="clear" w:color="auto" w:fill="FFFFFF"/>
        <w:lang w:val="it-IT" w:eastAsia="zh-CN" w:bidi="hi-IN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OpenSymbol"/>
        <w:color w:val="000000"/>
        <w:kern w:val="1"/>
        <w:sz w:val="20"/>
        <w:szCs w:val="20"/>
        <w:shd w:val="clear" w:color="auto" w:fill="FFFFFF"/>
        <w:lang w:val="it-IT" w:eastAsia="zh-CN" w:bidi="hi-IN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OpenSymbol"/>
        <w:color w:val="000000"/>
        <w:kern w:val="1"/>
        <w:sz w:val="20"/>
        <w:szCs w:val="20"/>
        <w:shd w:val="clear" w:color="auto" w:fill="FFFFFF"/>
        <w:lang w:val="it-IT" w:eastAsia="zh-CN" w:bidi="hi-IN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rebuchet MS" w:hAnsi="Trebuchet MS" w:cs="Segoe UI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30B71EC1"/>
    <w:multiLevelType w:val="hybridMultilevel"/>
    <w:tmpl w:val="261C6CE0"/>
    <w:lvl w:ilvl="0" w:tplc="BA364B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61B"/>
    <w:rsid w:val="001021F8"/>
    <w:rsid w:val="0021787D"/>
    <w:rsid w:val="00222D97"/>
    <w:rsid w:val="00243048"/>
    <w:rsid w:val="002A2922"/>
    <w:rsid w:val="002C2A0C"/>
    <w:rsid w:val="002F1A93"/>
    <w:rsid w:val="00364323"/>
    <w:rsid w:val="0037061B"/>
    <w:rsid w:val="0039484F"/>
    <w:rsid w:val="006A2850"/>
    <w:rsid w:val="00711E71"/>
    <w:rsid w:val="00721551"/>
    <w:rsid w:val="007A1D34"/>
    <w:rsid w:val="007E145F"/>
    <w:rsid w:val="0095053C"/>
    <w:rsid w:val="00A87489"/>
    <w:rsid w:val="00BC1445"/>
    <w:rsid w:val="00E6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061B"/>
    <w:pPr>
      <w:widowControl w:val="0"/>
      <w:suppressAutoHyphens/>
      <w:spacing w:after="0" w:line="240" w:lineRule="auto"/>
    </w:pPr>
    <w:rPr>
      <w:rFonts w:ascii="Trebuchet MS" w:eastAsia="SimSun" w:hAnsi="Trebuchet MS" w:cs="Mangal"/>
      <w:kern w:val="1"/>
      <w:sz w:val="24"/>
      <w:szCs w:val="24"/>
      <w:lang w:eastAsia="zh-CN" w:bidi="hi-IN"/>
    </w:rPr>
  </w:style>
  <w:style w:type="paragraph" w:styleId="Titolo2">
    <w:name w:val="heading 2"/>
    <w:basedOn w:val="Normale"/>
    <w:next w:val="Normale"/>
    <w:link w:val="Titolo2Carattere"/>
    <w:qFormat/>
    <w:rsid w:val="001021F8"/>
    <w:pPr>
      <w:keepNext/>
      <w:widowControl/>
      <w:suppressAutoHyphens w:val="0"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kern w:val="0"/>
      <w:sz w:val="28"/>
      <w:szCs w:val="28"/>
      <w:lang w:eastAsia="en-US" w:bidi="ar-SA"/>
    </w:rPr>
  </w:style>
  <w:style w:type="paragraph" w:styleId="Titolo7">
    <w:name w:val="heading 7"/>
    <w:basedOn w:val="Normale"/>
    <w:next w:val="Normale"/>
    <w:link w:val="Titolo7Carattere"/>
    <w:qFormat/>
    <w:rsid w:val="002A2922"/>
    <w:pPr>
      <w:keepNext/>
      <w:spacing w:line="360" w:lineRule="auto"/>
      <w:jc w:val="center"/>
      <w:outlineLvl w:val="6"/>
    </w:pPr>
    <w:rPr>
      <w:rFonts w:ascii="Arial" w:hAnsi="Arial" w:cs="Arial"/>
      <w:b/>
      <w:bCs/>
      <w:sz w:val="20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37061B"/>
    <w:pPr>
      <w:widowControl/>
      <w:autoSpaceDE w:val="0"/>
      <w:spacing w:line="360" w:lineRule="auto"/>
      <w:ind w:left="284" w:hanging="284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Nessunaspaziatura">
    <w:name w:val="No Spacing"/>
    <w:qFormat/>
    <w:rsid w:val="0037061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2A2922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922"/>
    <w:rPr>
      <w:rFonts w:ascii="Trebuchet MS" w:eastAsia="SimSun" w:hAnsi="Trebuchet MS" w:cs="Mangal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A2922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922"/>
    <w:rPr>
      <w:rFonts w:ascii="Trebuchet MS" w:eastAsia="SimSun" w:hAnsi="Trebuchet MS" w:cs="Mangal"/>
      <w:kern w:val="1"/>
      <w:sz w:val="24"/>
      <w:szCs w:val="21"/>
      <w:lang w:eastAsia="zh-CN" w:bidi="hi-IN"/>
    </w:rPr>
  </w:style>
  <w:style w:type="character" w:customStyle="1" w:styleId="Titolo7Carattere">
    <w:name w:val="Titolo 7 Carattere"/>
    <w:basedOn w:val="Carpredefinitoparagrafo"/>
    <w:link w:val="Titolo7"/>
    <w:rsid w:val="002A2922"/>
    <w:rPr>
      <w:rFonts w:ascii="Arial" w:eastAsia="SimSun" w:hAnsi="Arial" w:cs="Arial"/>
      <w:b/>
      <w:bCs/>
      <w:kern w:val="1"/>
      <w:sz w:val="20"/>
      <w:lang w:eastAsia="zh-CN" w:bidi="hi-IN"/>
    </w:rPr>
  </w:style>
  <w:style w:type="character" w:styleId="Collegamentoipertestuale">
    <w:name w:val="Hyperlink"/>
    <w:semiHidden/>
    <w:unhideWhenUsed/>
    <w:rsid w:val="002A292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922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922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Contenutotabella">
    <w:name w:val="Contenuto tabella"/>
    <w:basedOn w:val="Normale"/>
    <w:rsid w:val="007E145F"/>
    <w:pPr>
      <w:suppressLineNumbers/>
    </w:pPr>
  </w:style>
  <w:style w:type="paragraph" w:customStyle="1" w:styleId="Default">
    <w:name w:val="Default"/>
    <w:rsid w:val="007E145F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kern w:val="1"/>
      <w:sz w:val="24"/>
      <w:szCs w:val="24"/>
      <w:lang w:eastAsia="zh-CN" w:bidi="hi-IN"/>
    </w:rPr>
  </w:style>
  <w:style w:type="character" w:customStyle="1" w:styleId="Titolo2Carattere">
    <w:name w:val="Titolo 2 Carattere"/>
    <w:basedOn w:val="Carpredefinitoparagrafo"/>
    <w:link w:val="Titolo2"/>
    <w:rsid w:val="001021F8"/>
    <w:rPr>
      <w:rFonts w:ascii="Arial" w:eastAsia="Calibri" w:hAnsi="Arial" w:cs="Arial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rsid w:val="001021F8"/>
    <w:pPr>
      <w:widowControl/>
      <w:suppressAutoHyphens w:val="0"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rsid w:val="001021F8"/>
    <w:rPr>
      <w:rFonts w:ascii="Calibri" w:eastAsia="Calibri" w:hAnsi="Calibri" w:cs="Times New Roman"/>
    </w:rPr>
  </w:style>
  <w:style w:type="paragraph" w:customStyle="1" w:styleId="Corpodeltesto31">
    <w:name w:val="Corpo del testo 31"/>
    <w:basedOn w:val="Normale"/>
    <w:rsid w:val="001021F8"/>
    <w:pPr>
      <w:ind w:right="849"/>
      <w:jc w:val="both"/>
    </w:pPr>
    <w:rPr>
      <w:sz w:val="32"/>
      <w:szCs w:val="20"/>
    </w:rPr>
  </w:style>
  <w:style w:type="paragraph" w:styleId="Paragrafoelenco">
    <w:name w:val="List Paragraph"/>
    <w:basedOn w:val="Normale"/>
    <w:uiPriority w:val="34"/>
    <w:qFormat/>
    <w:rsid w:val="002F1A93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061B"/>
    <w:pPr>
      <w:widowControl w:val="0"/>
      <w:suppressAutoHyphens/>
      <w:spacing w:after="0" w:line="240" w:lineRule="auto"/>
    </w:pPr>
    <w:rPr>
      <w:rFonts w:ascii="Trebuchet MS" w:eastAsia="SimSun" w:hAnsi="Trebuchet MS" w:cs="Mangal"/>
      <w:kern w:val="1"/>
      <w:sz w:val="24"/>
      <w:szCs w:val="24"/>
      <w:lang w:eastAsia="zh-CN" w:bidi="hi-IN"/>
    </w:rPr>
  </w:style>
  <w:style w:type="paragraph" w:styleId="Titolo2">
    <w:name w:val="heading 2"/>
    <w:basedOn w:val="Normale"/>
    <w:next w:val="Normale"/>
    <w:link w:val="Titolo2Carattere"/>
    <w:qFormat/>
    <w:rsid w:val="001021F8"/>
    <w:pPr>
      <w:keepNext/>
      <w:widowControl/>
      <w:suppressAutoHyphens w:val="0"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kern w:val="0"/>
      <w:sz w:val="28"/>
      <w:szCs w:val="28"/>
      <w:lang w:eastAsia="en-US" w:bidi="ar-SA"/>
    </w:rPr>
  </w:style>
  <w:style w:type="paragraph" w:styleId="Titolo7">
    <w:name w:val="heading 7"/>
    <w:basedOn w:val="Normale"/>
    <w:next w:val="Normale"/>
    <w:link w:val="Titolo7Carattere"/>
    <w:qFormat/>
    <w:rsid w:val="002A2922"/>
    <w:pPr>
      <w:keepNext/>
      <w:spacing w:line="360" w:lineRule="auto"/>
      <w:jc w:val="center"/>
      <w:outlineLvl w:val="6"/>
    </w:pPr>
    <w:rPr>
      <w:rFonts w:ascii="Arial" w:hAnsi="Arial" w:cs="Arial"/>
      <w:b/>
      <w:bCs/>
      <w:sz w:val="20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37061B"/>
    <w:pPr>
      <w:widowControl/>
      <w:autoSpaceDE w:val="0"/>
      <w:spacing w:line="360" w:lineRule="auto"/>
      <w:ind w:left="284" w:hanging="284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Nessunaspaziatura">
    <w:name w:val="No Spacing"/>
    <w:qFormat/>
    <w:rsid w:val="0037061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2A2922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922"/>
    <w:rPr>
      <w:rFonts w:ascii="Trebuchet MS" w:eastAsia="SimSun" w:hAnsi="Trebuchet MS" w:cs="Mangal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A2922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922"/>
    <w:rPr>
      <w:rFonts w:ascii="Trebuchet MS" w:eastAsia="SimSun" w:hAnsi="Trebuchet MS" w:cs="Mangal"/>
      <w:kern w:val="1"/>
      <w:sz w:val="24"/>
      <w:szCs w:val="21"/>
      <w:lang w:eastAsia="zh-CN" w:bidi="hi-IN"/>
    </w:rPr>
  </w:style>
  <w:style w:type="character" w:customStyle="1" w:styleId="Titolo7Carattere">
    <w:name w:val="Titolo 7 Carattere"/>
    <w:basedOn w:val="Carpredefinitoparagrafo"/>
    <w:link w:val="Titolo7"/>
    <w:rsid w:val="002A2922"/>
    <w:rPr>
      <w:rFonts w:ascii="Arial" w:eastAsia="SimSun" w:hAnsi="Arial" w:cs="Arial"/>
      <w:b/>
      <w:bCs/>
      <w:kern w:val="1"/>
      <w:sz w:val="20"/>
      <w:lang w:eastAsia="zh-CN" w:bidi="hi-IN"/>
    </w:rPr>
  </w:style>
  <w:style w:type="character" w:styleId="Collegamentoipertestuale">
    <w:name w:val="Hyperlink"/>
    <w:semiHidden/>
    <w:unhideWhenUsed/>
    <w:rsid w:val="002A292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922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922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Contenutotabella">
    <w:name w:val="Contenuto tabella"/>
    <w:basedOn w:val="Normale"/>
    <w:rsid w:val="007E145F"/>
    <w:pPr>
      <w:suppressLineNumbers/>
    </w:pPr>
  </w:style>
  <w:style w:type="paragraph" w:customStyle="1" w:styleId="Default">
    <w:name w:val="Default"/>
    <w:rsid w:val="007E145F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kern w:val="1"/>
      <w:sz w:val="24"/>
      <w:szCs w:val="24"/>
      <w:lang w:eastAsia="zh-CN" w:bidi="hi-IN"/>
    </w:rPr>
  </w:style>
  <w:style w:type="character" w:customStyle="1" w:styleId="Titolo2Carattere">
    <w:name w:val="Titolo 2 Carattere"/>
    <w:basedOn w:val="Carpredefinitoparagrafo"/>
    <w:link w:val="Titolo2"/>
    <w:rsid w:val="001021F8"/>
    <w:rPr>
      <w:rFonts w:ascii="Arial" w:eastAsia="Calibri" w:hAnsi="Arial" w:cs="Arial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rsid w:val="001021F8"/>
    <w:pPr>
      <w:widowControl/>
      <w:suppressAutoHyphens w:val="0"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rsid w:val="001021F8"/>
    <w:rPr>
      <w:rFonts w:ascii="Calibri" w:eastAsia="Calibri" w:hAnsi="Calibri" w:cs="Times New Roman"/>
    </w:rPr>
  </w:style>
  <w:style w:type="paragraph" w:customStyle="1" w:styleId="Corpodeltesto31">
    <w:name w:val="Corpo del testo 31"/>
    <w:basedOn w:val="Normale"/>
    <w:rsid w:val="001021F8"/>
    <w:pPr>
      <w:ind w:right="849"/>
      <w:jc w:val="both"/>
    </w:pPr>
    <w:rPr>
      <w:sz w:val="32"/>
      <w:szCs w:val="20"/>
    </w:rPr>
  </w:style>
  <w:style w:type="paragraph" w:styleId="Paragrafoelenco">
    <w:name w:val="List Paragraph"/>
    <w:basedOn w:val="Normale"/>
    <w:uiPriority w:val="34"/>
    <w:qFormat/>
    <w:rsid w:val="002F1A9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fabbrico.re.it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Orlandini</dc:creator>
  <cp:lastModifiedBy>Massimiliano Algardi</cp:lastModifiedBy>
  <cp:revision>8</cp:revision>
  <dcterms:created xsi:type="dcterms:W3CDTF">2019-09-27T10:58:00Z</dcterms:created>
  <dcterms:modified xsi:type="dcterms:W3CDTF">2019-11-12T15:32:00Z</dcterms:modified>
</cp:coreProperties>
</file>