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1479" w:type="dxa"/>
        <w:tblLook w:val="04A0" w:firstRow="1" w:lastRow="0" w:firstColumn="1" w:lastColumn="0" w:noHBand="0" w:noVBand="1"/>
      </w:tblPr>
      <w:tblGrid>
        <w:gridCol w:w="9606"/>
        <w:gridCol w:w="1873"/>
      </w:tblGrid>
      <w:tr w:rsidR="00F97A24" w:rsidRPr="002C47E4" w14:paraId="3530A392" w14:textId="77777777" w:rsidTr="00D44109">
        <w:tc>
          <w:tcPr>
            <w:tcW w:w="9606" w:type="dxa"/>
            <w:shd w:val="clear" w:color="auto" w:fill="auto"/>
          </w:tcPr>
          <w:p w14:paraId="128BF306" w14:textId="7035D7F2" w:rsidR="00F97A24" w:rsidRPr="00D44109" w:rsidRDefault="00EA54E4" w:rsidP="00D44109">
            <w:pPr>
              <w:jc w:val="center"/>
              <w:rPr>
                <w:rFonts w:ascii="Arial Narrow" w:hAnsi="Arial Narrow" w:cs="Comic Sans MS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Comic Sans MS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5CAA426B" wp14:editId="119579D2">
                  <wp:simplePos x="0" y="0"/>
                  <wp:positionH relativeFrom="column">
                    <wp:posOffset>985426</wp:posOffset>
                  </wp:positionH>
                  <wp:positionV relativeFrom="paragraph">
                    <wp:posOffset>-26025</wp:posOffset>
                  </wp:positionV>
                  <wp:extent cx="876119" cy="1047834"/>
                  <wp:effectExtent l="0" t="0" r="635" b="0"/>
                  <wp:wrapNone/>
                  <wp:docPr id="11710485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048582" name="Immagine 11710485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119" cy="1047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DF6DD70" w14:textId="77777777" w:rsidR="00D44109" w:rsidRPr="00D44109" w:rsidRDefault="00D44109" w:rsidP="00D44109">
            <w:pPr>
              <w:jc w:val="center"/>
              <w:rPr>
                <w:rFonts w:ascii="Arial Narrow" w:hAnsi="Arial Narrow" w:cs="Comic Sans MS"/>
                <w:b/>
                <w:bCs/>
                <w:sz w:val="40"/>
                <w:szCs w:val="40"/>
              </w:rPr>
            </w:pPr>
            <w:r w:rsidRPr="00D44109">
              <w:rPr>
                <w:rFonts w:ascii="Arial Narrow" w:hAnsi="Arial Narrow" w:cs="Comic Sans MS"/>
                <w:b/>
                <w:bCs/>
                <w:sz w:val="40"/>
                <w:szCs w:val="40"/>
              </w:rPr>
              <w:t xml:space="preserve">COMUNE DI ARCENE </w:t>
            </w:r>
          </w:p>
          <w:p w14:paraId="2299C444" w14:textId="77777777" w:rsidR="00D44109" w:rsidRPr="00D44109" w:rsidRDefault="00D44109" w:rsidP="00D44109">
            <w:pPr>
              <w:jc w:val="center"/>
              <w:rPr>
                <w:rFonts w:ascii="Arial Narrow" w:hAnsi="Arial Narrow" w:cs="Comic Sans MS"/>
                <w:sz w:val="32"/>
                <w:szCs w:val="32"/>
              </w:rPr>
            </w:pPr>
            <w:r w:rsidRPr="00D44109">
              <w:rPr>
                <w:rFonts w:ascii="Arial Narrow" w:hAnsi="Arial Narrow" w:cs="Comic Sans MS"/>
                <w:sz w:val="32"/>
                <w:szCs w:val="32"/>
              </w:rPr>
              <w:t>(Provincia di Bergamo)</w:t>
            </w:r>
          </w:p>
          <w:p w14:paraId="000B2F7C" w14:textId="77777777" w:rsidR="00D44109" w:rsidRDefault="00D44109" w:rsidP="00D44109">
            <w:pPr>
              <w:jc w:val="center"/>
              <w:rPr>
                <w:rFonts w:ascii="Arial Narrow" w:hAnsi="Arial Narrow" w:cs="Comic Sans MS"/>
                <w:b/>
                <w:bCs/>
                <w:sz w:val="32"/>
                <w:szCs w:val="32"/>
              </w:rPr>
            </w:pPr>
          </w:p>
          <w:p w14:paraId="4F36EE4A" w14:textId="5A76E645" w:rsidR="00EA54E4" w:rsidRDefault="00EA54E4" w:rsidP="00D44109">
            <w:pPr>
              <w:jc w:val="center"/>
              <w:rPr>
                <w:rFonts w:ascii="Arial Narrow" w:hAnsi="Arial Narrow" w:cs="Comic Sans MS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Comic Sans MS"/>
                <w:b/>
                <w:bCs/>
                <w:sz w:val="32"/>
                <w:szCs w:val="32"/>
              </w:rPr>
              <w:t>DOMANDA</w:t>
            </w:r>
            <w:r w:rsidR="008F3A04">
              <w:rPr>
                <w:rFonts w:ascii="Arial Narrow" w:hAnsi="Arial Narrow" w:cs="Comic Sans MS"/>
                <w:b/>
                <w:bCs/>
                <w:sz w:val="32"/>
                <w:szCs w:val="32"/>
              </w:rPr>
              <w:tab/>
            </w:r>
          </w:p>
          <w:p w14:paraId="3ABDB669" w14:textId="4F132C07" w:rsidR="00EA54E4" w:rsidRDefault="00EA54E4" w:rsidP="00D44109">
            <w:pPr>
              <w:jc w:val="center"/>
              <w:rPr>
                <w:rFonts w:ascii="Arial Narrow" w:hAnsi="Arial Narrow" w:cs="Comic Sans MS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Comic Sans MS"/>
                <w:b/>
                <w:bCs/>
                <w:sz w:val="32"/>
                <w:szCs w:val="32"/>
              </w:rPr>
              <w:t>per c</w:t>
            </w:r>
            <w:r w:rsidRPr="00EA54E4">
              <w:rPr>
                <w:rFonts w:ascii="Arial Narrow" w:hAnsi="Arial Narrow" w:cs="Comic Sans MS"/>
                <w:b/>
                <w:bCs/>
                <w:sz w:val="32"/>
                <w:szCs w:val="32"/>
              </w:rPr>
              <w:t xml:space="preserve">ontributo </w:t>
            </w:r>
            <w:r>
              <w:rPr>
                <w:rFonts w:ascii="Arial Narrow" w:hAnsi="Arial Narrow" w:cs="Comic Sans MS"/>
                <w:b/>
                <w:bCs/>
                <w:sz w:val="32"/>
                <w:szCs w:val="32"/>
              </w:rPr>
              <w:t xml:space="preserve">per trasporto scolastico </w:t>
            </w:r>
          </w:p>
          <w:p w14:paraId="27B4A25F" w14:textId="77777777" w:rsidR="00EA54E4" w:rsidRDefault="00EA54E4" w:rsidP="00D44109">
            <w:pPr>
              <w:jc w:val="center"/>
              <w:rPr>
                <w:rFonts w:ascii="Arial Narrow" w:hAnsi="Arial Narrow" w:cs="Comic Sans MS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Comic Sans MS"/>
                <w:b/>
                <w:bCs/>
                <w:sz w:val="32"/>
                <w:szCs w:val="32"/>
              </w:rPr>
              <w:t xml:space="preserve">di </w:t>
            </w:r>
            <w:r w:rsidRPr="00EA54E4">
              <w:rPr>
                <w:rFonts w:ascii="Arial Narrow" w:hAnsi="Arial Narrow" w:cs="Comic Sans MS"/>
                <w:b/>
                <w:bCs/>
                <w:sz w:val="32"/>
                <w:szCs w:val="32"/>
              </w:rPr>
              <w:t>studenti del primo anno della scuola secondaria di s</w:t>
            </w:r>
            <w:r>
              <w:rPr>
                <w:rFonts w:ascii="Arial Narrow" w:hAnsi="Arial Narrow" w:cs="Comic Sans MS"/>
                <w:b/>
                <w:bCs/>
                <w:sz w:val="32"/>
                <w:szCs w:val="32"/>
              </w:rPr>
              <w:t>e</w:t>
            </w:r>
            <w:r w:rsidRPr="00EA54E4">
              <w:rPr>
                <w:rFonts w:ascii="Arial Narrow" w:hAnsi="Arial Narrow" w:cs="Comic Sans MS"/>
                <w:b/>
                <w:bCs/>
                <w:sz w:val="32"/>
                <w:szCs w:val="32"/>
              </w:rPr>
              <w:t xml:space="preserve">condo grado </w:t>
            </w:r>
          </w:p>
          <w:p w14:paraId="1C4E5A8D" w14:textId="77777777" w:rsidR="00925343" w:rsidRPr="00D44109" w:rsidRDefault="00925343" w:rsidP="00EA54E4">
            <w:pPr>
              <w:jc w:val="center"/>
              <w:rPr>
                <w:rFonts w:ascii="Arial Narrow" w:hAnsi="Arial Narrow" w:cs="Comic Sans MS"/>
                <w:b/>
                <w:bCs/>
                <w:sz w:val="32"/>
                <w:szCs w:val="32"/>
              </w:rPr>
            </w:pPr>
          </w:p>
        </w:tc>
        <w:tc>
          <w:tcPr>
            <w:tcW w:w="1873" w:type="dxa"/>
            <w:shd w:val="clear" w:color="auto" w:fill="auto"/>
          </w:tcPr>
          <w:p w14:paraId="04F48F78" w14:textId="77777777" w:rsidR="00F97A24" w:rsidRPr="002C47E4" w:rsidRDefault="00F97A24" w:rsidP="009204C9">
            <w:pPr>
              <w:spacing w:line="360" w:lineRule="auto"/>
              <w:rPr>
                <w:rFonts w:ascii="Arial Narrow" w:hAnsi="Arial Narrow" w:cs="Comic Sans MS"/>
                <w:sz w:val="20"/>
                <w:szCs w:val="20"/>
              </w:rPr>
            </w:pPr>
          </w:p>
        </w:tc>
      </w:tr>
    </w:tbl>
    <w:p w14:paraId="25FFDBA0" w14:textId="3EDD4576" w:rsidR="00085527" w:rsidRPr="00195E02" w:rsidRDefault="00085527">
      <w:pPr>
        <w:spacing w:line="360" w:lineRule="auto"/>
        <w:rPr>
          <w:rFonts w:ascii="Arial Narrow" w:hAnsi="Arial Narrow" w:cs="Comic Sans MS"/>
          <w:i/>
          <w:iCs/>
          <w:sz w:val="20"/>
          <w:szCs w:val="20"/>
        </w:rPr>
      </w:pPr>
      <w:r w:rsidRPr="00FA05D0">
        <w:rPr>
          <w:rFonts w:ascii="Arial Narrow" w:hAnsi="Arial Narrow" w:cs="Comic Sans MS"/>
        </w:rPr>
        <w:t>Il sottoscritto genitore</w:t>
      </w:r>
      <w:r w:rsidR="00EA54E4" w:rsidRPr="00FA05D0">
        <w:rPr>
          <w:rFonts w:ascii="Arial Narrow" w:hAnsi="Arial Narrow" w:cs="Comic Sans MS"/>
        </w:rPr>
        <w:t xml:space="preserve"> </w:t>
      </w:r>
      <w:r w:rsidR="00EA54E4" w:rsidRPr="00195E02">
        <w:rPr>
          <w:rFonts w:ascii="Arial Narrow" w:hAnsi="Arial Narrow" w:cs="Comic Sans MS"/>
          <w:i/>
          <w:iCs/>
          <w:sz w:val="20"/>
          <w:szCs w:val="20"/>
        </w:rPr>
        <w:t>(o studente, se maggiorenne)</w:t>
      </w:r>
    </w:p>
    <w:p w14:paraId="63995CD1" w14:textId="33052D4B" w:rsidR="002C47E4" w:rsidRPr="00FA05D0" w:rsidRDefault="00085527">
      <w:pPr>
        <w:spacing w:line="360" w:lineRule="auto"/>
        <w:rPr>
          <w:rFonts w:ascii="Arial Narrow" w:hAnsi="Arial Narrow" w:cs="Comic Sans MS"/>
        </w:rPr>
      </w:pPr>
      <w:r w:rsidRPr="00FA05D0">
        <w:rPr>
          <w:rFonts w:ascii="Arial Narrow" w:hAnsi="Arial Narrow" w:cs="Comic Sans MS"/>
        </w:rPr>
        <w:t>cognome __________</w:t>
      </w:r>
      <w:r w:rsidR="002C47E4" w:rsidRPr="00FA05D0">
        <w:rPr>
          <w:rFonts w:ascii="Arial Narrow" w:hAnsi="Arial Narrow" w:cs="Comic Sans MS"/>
        </w:rPr>
        <w:t>____</w:t>
      </w:r>
      <w:r w:rsidRPr="00FA05D0">
        <w:rPr>
          <w:rFonts w:ascii="Arial Narrow" w:hAnsi="Arial Narrow" w:cs="Comic Sans MS"/>
        </w:rPr>
        <w:t xml:space="preserve">_____________ nome </w:t>
      </w:r>
      <w:r w:rsidR="002C47E4" w:rsidRPr="00FA05D0">
        <w:rPr>
          <w:rFonts w:ascii="Arial Narrow" w:hAnsi="Arial Narrow" w:cs="Comic Sans MS"/>
        </w:rPr>
        <w:t xml:space="preserve">_________________________ </w:t>
      </w:r>
      <w:r w:rsidRPr="00FA05D0">
        <w:rPr>
          <w:rFonts w:ascii="Arial Narrow" w:hAnsi="Arial Narrow" w:cs="Comic Sans MS"/>
        </w:rPr>
        <w:t xml:space="preserve">residente a _____________ </w:t>
      </w:r>
    </w:p>
    <w:p w14:paraId="0D8ABA03" w14:textId="68A7613F" w:rsidR="002C47E4" w:rsidRPr="00FA05D0" w:rsidRDefault="00085527">
      <w:pPr>
        <w:spacing w:line="360" w:lineRule="auto"/>
        <w:rPr>
          <w:rFonts w:ascii="Arial Narrow" w:hAnsi="Arial Narrow" w:cs="Comic Sans MS"/>
        </w:rPr>
      </w:pPr>
      <w:r w:rsidRPr="00FA05D0">
        <w:rPr>
          <w:rFonts w:ascii="Arial Narrow" w:hAnsi="Arial Narrow" w:cs="Comic Sans MS"/>
        </w:rPr>
        <w:t xml:space="preserve">in via ___________________________________ n. ____ cod. fiscale ________________________________ </w:t>
      </w:r>
    </w:p>
    <w:p w14:paraId="1E0EB0C7" w14:textId="77777777" w:rsidR="00085527" w:rsidRPr="00FA05D0" w:rsidRDefault="00CD4AD3">
      <w:pPr>
        <w:spacing w:line="360" w:lineRule="auto"/>
        <w:rPr>
          <w:rFonts w:ascii="Arial Narrow" w:hAnsi="Arial Narrow" w:cs="Comic Sans MS"/>
        </w:rPr>
      </w:pPr>
      <w:r w:rsidRPr="00FA05D0">
        <w:rPr>
          <w:rFonts w:ascii="Arial Narrow" w:hAnsi="Arial Narrow" w:cs="Comic Sans MS"/>
        </w:rPr>
        <w:t xml:space="preserve">n. telefono </w:t>
      </w:r>
      <w:r w:rsidR="002C47E4" w:rsidRPr="00FA05D0">
        <w:rPr>
          <w:rFonts w:ascii="Arial Narrow" w:hAnsi="Arial Narrow" w:cs="Comic Sans MS"/>
        </w:rPr>
        <w:t xml:space="preserve">_____________________________ </w:t>
      </w:r>
      <w:r w:rsidRPr="00FA05D0">
        <w:rPr>
          <w:rFonts w:ascii="Arial Narrow" w:hAnsi="Arial Narrow" w:cs="Comic Sans MS"/>
        </w:rPr>
        <w:t>e-mail __________________________________</w:t>
      </w:r>
      <w:r w:rsidR="002C47E4" w:rsidRPr="00FA05D0">
        <w:rPr>
          <w:rFonts w:ascii="Arial Narrow" w:hAnsi="Arial Narrow" w:cs="Comic Sans MS"/>
        </w:rPr>
        <w:t>__</w:t>
      </w:r>
      <w:r w:rsidRPr="00FA05D0">
        <w:rPr>
          <w:rFonts w:ascii="Arial Narrow" w:hAnsi="Arial Narrow" w:cs="Comic Sans MS"/>
        </w:rPr>
        <w:t>___</w:t>
      </w:r>
      <w:r w:rsidR="002C47E4" w:rsidRPr="00FA05D0">
        <w:rPr>
          <w:rFonts w:ascii="Arial Narrow" w:hAnsi="Arial Narrow" w:cs="Comic Sans MS"/>
        </w:rPr>
        <w:t xml:space="preserve"> </w:t>
      </w:r>
    </w:p>
    <w:p w14:paraId="34A071CC" w14:textId="10612E71" w:rsidR="00085527" w:rsidRPr="00FA05D0" w:rsidRDefault="00085527">
      <w:pPr>
        <w:spacing w:line="360" w:lineRule="auto"/>
        <w:rPr>
          <w:rFonts w:ascii="Arial Narrow" w:hAnsi="Arial Narrow" w:cs="Comic Sans MS"/>
        </w:rPr>
      </w:pPr>
      <w:r w:rsidRPr="00FA05D0">
        <w:rPr>
          <w:rFonts w:ascii="Arial Narrow" w:hAnsi="Arial Narrow" w:cs="Comic Sans MS"/>
        </w:rPr>
        <w:t xml:space="preserve">consapevole delle condizioni di </w:t>
      </w:r>
      <w:r w:rsidR="00EA54E4" w:rsidRPr="00FA05D0">
        <w:rPr>
          <w:rFonts w:ascii="Arial Narrow" w:hAnsi="Arial Narrow" w:cs="Comic Sans MS"/>
        </w:rPr>
        <w:t>partecipazione previste nell’avviso pubblico approvato dalla Giunta Comunale</w:t>
      </w:r>
      <w:r w:rsidRPr="00FA05D0">
        <w:rPr>
          <w:rFonts w:ascii="Arial Narrow" w:hAnsi="Arial Narrow" w:cs="Comic Sans MS"/>
        </w:rPr>
        <w:t>, che dichiara con la presente di conoscere ed accettare</w:t>
      </w:r>
    </w:p>
    <w:p w14:paraId="0A3A7F19" w14:textId="77777777" w:rsidR="00085527" w:rsidRDefault="00085527">
      <w:pPr>
        <w:pStyle w:val="Titolo2"/>
        <w:rPr>
          <w:rFonts w:ascii="Arial Narrow" w:hAnsi="Arial Narrow" w:cs="Comic Sans MS"/>
          <w:sz w:val="32"/>
          <w:szCs w:val="32"/>
        </w:rPr>
      </w:pPr>
      <w:r w:rsidRPr="002C47E4">
        <w:rPr>
          <w:rFonts w:ascii="Arial Narrow" w:hAnsi="Arial Narrow" w:cs="Comic Sans MS"/>
          <w:sz w:val="32"/>
          <w:szCs w:val="32"/>
        </w:rPr>
        <w:t>CHIEDE</w:t>
      </w:r>
    </w:p>
    <w:p w14:paraId="012A8959" w14:textId="77777777" w:rsidR="00DD1751" w:rsidRPr="00DD1751" w:rsidRDefault="00DD1751" w:rsidP="00DD1751"/>
    <w:p w14:paraId="57E3D5B3" w14:textId="36A1EBD4" w:rsidR="00085527" w:rsidRPr="00894E85" w:rsidRDefault="00D44109">
      <w:pPr>
        <w:rPr>
          <w:rFonts w:ascii="Arial Narrow" w:hAnsi="Arial Narrow" w:cs="Comic Sans MS"/>
        </w:rPr>
      </w:pPr>
      <w:r w:rsidRPr="00894E85">
        <w:rPr>
          <w:rFonts w:ascii="Arial Narrow" w:hAnsi="Arial Narrow" w:cs="Comic Sans MS"/>
        </w:rPr>
        <w:t>per</w:t>
      </w:r>
      <w:r w:rsidR="00085527" w:rsidRPr="00894E85">
        <w:rPr>
          <w:rFonts w:ascii="Arial Narrow" w:hAnsi="Arial Narrow" w:cs="Comic Sans MS"/>
        </w:rPr>
        <w:t xml:space="preserve"> il/la proprio/a figlio/a</w:t>
      </w:r>
      <w:r w:rsidR="00195E02">
        <w:rPr>
          <w:rFonts w:ascii="Arial Narrow" w:hAnsi="Arial Narrow" w:cs="Comic Sans MS"/>
        </w:rPr>
        <w:t xml:space="preserve"> </w:t>
      </w:r>
      <w:r w:rsidR="00195E02" w:rsidRPr="00195E02">
        <w:rPr>
          <w:rFonts w:ascii="Arial Narrow" w:hAnsi="Arial Narrow" w:cs="Comic Sans MS"/>
          <w:i/>
          <w:iCs/>
          <w:sz w:val="20"/>
          <w:szCs w:val="20"/>
        </w:rPr>
        <w:t>(da non compilare se trattasi di studente maggiorenne)</w:t>
      </w:r>
      <w:r w:rsidR="00085527" w:rsidRPr="00894E85">
        <w:rPr>
          <w:rFonts w:ascii="Arial Narrow" w:hAnsi="Arial Narrow" w:cs="Comic Sans MS"/>
        </w:rPr>
        <w:t>:</w:t>
      </w:r>
    </w:p>
    <w:p w14:paraId="5A8A20F9" w14:textId="77777777" w:rsidR="005C369A" w:rsidRPr="00894E85" w:rsidRDefault="005C369A">
      <w:pPr>
        <w:rPr>
          <w:rFonts w:ascii="Arial Narrow" w:hAnsi="Arial Narrow" w:cs="Comic Sans MS"/>
        </w:rPr>
      </w:pPr>
    </w:p>
    <w:tbl>
      <w:tblPr>
        <w:tblW w:w="9714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085527" w:rsidRPr="00894E85" w14:paraId="24307772" w14:textId="77777777" w:rsidTr="000A10FD">
        <w:tc>
          <w:tcPr>
            <w:tcW w:w="9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1FD9CF" w14:textId="77777777" w:rsidR="00085527" w:rsidRPr="00894E85" w:rsidRDefault="00085527">
            <w:pPr>
              <w:snapToGrid w:val="0"/>
              <w:spacing w:line="360" w:lineRule="auto"/>
              <w:rPr>
                <w:rFonts w:ascii="Arial Narrow" w:hAnsi="Arial Narrow" w:cs="Comic Sans MS"/>
              </w:rPr>
            </w:pPr>
          </w:p>
          <w:p w14:paraId="60F39C82" w14:textId="34B4EA2A" w:rsidR="00085527" w:rsidRPr="00894E85" w:rsidRDefault="00085527">
            <w:pPr>
              <w:spacing w:line="360" w:lineRule="auto"/>
              <w:rPr>
                <w:rFonts w:ascii="Arial Narrow" w:hAnsi="Arial Narrow" w:cs="Comic Sans MS"/>
              </w:rPr>
            </w:pPr>
            <w:r w:rsidRPr="00894E85">
              <w:rPr>
                <w:rFonts w:ascii="Arial Narrow" w:hAnsi="Arial Narrow" w:cs="Comic Sans MS"/>
                <w:sz w:val="20"/>
                <w:szCs w:val="20"/>
              </w:rPr>
              <w:t>cognome</w:t>
            </w:r>
            <w:r w:rsidRPr="00894E85">
              <w:rPr>
                <w:rFonts w:ascii="Arial Narrow" w:hAnsi="Arial Narrow" w:cs="Comic Sans MS"/>
              </w:rPr>
              <w:t xml:space="preserve"> __________________________ </w:t>
            </w:r>
            <w:r w:rsidRPr="00894E85">
              <w:rPr>
                <w:rFonts w:ascii="Arial Narrow" w:hAnsi="Arial Narrow" w:cs="Comic Sans MS"/>
                <w:sz w:val="20"/>
                <w:szCs w:val="20"/>
              </w:rPr>
              <w:t>nome</w:t>
            </w:r>
            <w:r w:rsidRPr="00894E85">
              <w:rPr>
                <w:rFonts w:ascii="Arial Narrow" w:hAnsi="Arial Narrow" w:cs="Comic Sans MS"/>
              </w:rPr>
              <w:t xml:space="preserve"> ______</w:t>
            </w:r>
            <w:r w:rsidR="00894E85">
              <w:rPr>
                <w:rFonts w:ascii="Arial Narrow" w:hAnsi="Arial Narrow" w:cs="Comic Sans MS"/>
              </w:rPr>
              <w:t>__</w:t>
            </w:r>
            <w:r w:rsidRPr="00894E85">
              <w:rPr>
                <w:rFonts w:ascii="Arial Narrow" w:hAnsi="Arial Narrow" w:cs="Comic Sans MS"/>
              </w:rPr>
              <w:t>______</w:t>
            </w:r>
            <w:r w:rsidR="00894E85">
              <w:rPr>
                <w:rFonts w:ascii="Arial Narrow" w:hAnsi="Arial Narrow" w:cs="Comic Sans MS"/>
              </w:rPr>
              <w:t>___</w:t>
            </w:r>
            <w:r w:rsidRPr="00894E85">
              <w:rPr>
                <w:rFonts w:ascii="Arial Narrow" w:hAnsi="Arial Narrow" w:cs="Comic Sans MS"/>
              </w:rPr>
              <w:t>_______</w:t>
            </w:r>
            <w:r w:rsidR="008669FF" w:rsidRPr="00894E85">
              <w:rPr>
                <w:rFonts w:ascii="Arial Narrow" w:hAnsi="Arial Narrow" w:cs="Comic Sans MS"/>
              </w:rPr>
              <w:t xml:space="preserve"> </w:t>
            </w:r>
            <w:r w:rsidR="008669FF" w:rsidRPr="00894E85">
              <w:rPr>
                <w:rFonts w:ascii="Arial Narrow" w:hAnsi="Arial Narrow" w:cs="Comic Sans MS"/>
                <w:sz w:val="20"/>
                <w:szCs w:val="20"/>
              </w:rPr>
              <w:t>data di nascita</w:t>
            </w:r>
            <w:r w:rsidR="008669FF" w:rsidRPr="00894E85">
              <w:rPr>
                <w:rFonts w:ascii="Arial Narrow" w:hAnsi="Arial Narrow" w:cs="Comic Sans MS"/>
              </w:rPr>
              <w:t xml:space="preserve"> _______________</w:t>
            </w:r>
          </w:p>
          <w:p w14:paraId="7CC81DE9" w14:textId="77777777" w:rsidR="00085527" w:rsidRPr="00894E85" w:rsidRDefault="00085527">
            <w:pPr>
              <w:rPr>
                <w:rFonts w:ascii="Arial Narrow" w:hAnsi="Arial Narrow" w:cs="Comic Sans MS"/>
              </w:rPr>
            </w:pPr>
          </w:p>
        </w:tc>
      </w:tr>
    </w:tbl>
    <w:p w14:paraId="7263175E" w14:textId="77777777" w:rsidR="00085527" w:rsidRPr="00894E85" w:rsidRDefault="00085527">
      <w:pPr>
        <w:rPr>
          <w:rFonts w:ascii="Arial Narrow" w:hAnsi="Arial Narrow"/>
        </w:rPr>
      </w:pPr>
    </w:p>
    <w:p w14:paraId="6A4C0CFA" w14:textId="25FE08D7" w:rsidR="00EA54E4" w:rsidRPr="00894E85" w:rsidRDefault="00EA54E4" w:rsidP="00D44109">
      <w:pPr>
        <w:rPr>
          <w:rFonts w:ascii="Arial Narrow" w:hAnsi="Arial Narrow" w:cs="Comic Sans MS"/>
        </w:rPr>
      </w:pPr>
      <w:r w:rsidRPr="00894E85">
        <w:rPr>
          <w:rFonts w:ascii="Arial Narrow" w:hAnsi="Arial Narrow" w:cs="Comic Sans MS"/>
        </w:rPr>
        <w:t>il contributo per il parziale rimborso dell’abbonamento annuale ai mezzi di trasporto per raggiungere la scuola secondaria di primo grado ed a tal fine</w:t>
      </w:r>
      <w:r w:rsidR="00FA05D0" w:rsidRPr="00894E85">
        <w:rPr>
          <w:rFonts w:ascii="Arial Narrow" w:hAnsi="Arial Narrow" w:cs="Comic Sans MS"/>
        </w:rPr>
        <w:t>,</w:t>
      </w:r>
      <w:r w:rsidRPr="00894E85">
        <w:rPr>
          <w:rFonts w:ascii="Arial Narrow" w:hAnsi="Arial Narrow" w:cs="Comic Sans MS"/>
        </w:rPr>
        <w:t xml:space="preserve"> consapevole che la falsità della dichiarazione comporta esclusione dall’accesso al contributo, fatte salve le sanzioni penali previste per legge (art. 76 del D.P.R. 28.12.2000 n. 445 - c.d. “T.U. documentazione amministrativa”)</w:t>
      </w:r>
    </w:p>
    <w:p w14:paraId="5CFD5275" w14:textId="77777777" w:rsidR="000A10FD" w:rsidRDefault="000A10FD" w:rsidP="00D44109">
      <w:pPr>
        <w:rPr>
          <w:rFonts w:ascii="Arial Narrow" w:hAnsi="Arial Narrow" w:cs="Comic Sans MS"/>
          <w:sz w:val="20"/>
          <w:szCs w:val="20"/>
        </w:rPr>
      </w:pPr>
    </w:p>
    <w:p w14:paraId="4BFCB922" w14:textId="0163BCBB" w:rsidR="00EA54E4" w:rsidRDefault="00EA54E4" w:rsidP="00EA54E4">
      <w:pPr>
        <w:pStyle w:val="Titolo2"/>
        <w:rPr>
          <w:rFonts w:ascii="Arial Narrow" w:hAnsi="Arial Narrow" w:cs="Comic Sans MS"/>
          <w:sz w:val="20"/>
          <w:szCs w:val="20"/>
        </w:rPr>
      </w:pPr>
      <w:r w:rsidRPr="00EA54E4">
        <w:rPr>
          <w:rFonts w:ascii="Arial Narrow" w:hAnsi="Arial Narrow" w:cs="Comic Sans MS"/>
          <w:sz w:val="32"/>
          <w:szCs w:val="32"/>
        </w:rPr>
        <w:t>DICHIARA</w:t>
      </w:r>
    </w:p>
    <w:p w14:paraId="5E50E270" w14:textId="77777777" w:rsidR="00EA54E4" w:rsidRDefault="00EA54E4" w:rsidP="00D44109">
      <w:pPr>
        <w:rPr>
          <w:rFonts w:ascii="Arial Narrow" w:hAnsi="Arial Narrow" w:cs="Comic Sans MS"/>
          <w:sz w:val="20"/>
          <w:szCs w:val="20"/>
        </w:rPr>
      </w:pPr>
    </w:p>
    <w:p w14:paraId="77B3A1D6" w14:textId="77777777" w:rsidR="00FA05D0" w:rsidRPr="00894E85" w:rsidRDefault="00EA54E4" w:rsidP="00894E85">
      <w:pPr>
        <w:spacing w:line="360" w:lineRule="auto"/>
        <w:rPr>
          <w:rFonts w:ascii="Arial Narrow" w:hAnsi="Arial Narrow" w:cs="Comic Sans MS"/>
        </w:rPr>
      </w:pPr>
      <w:r w:rsidRPr="00894E85">
        <w:rPr>
          <w:rFonts w:ascii="Arial Narrow" w:hAnsi="Arial Narrow" w:cs="Comic Sans MS"/>
        </w:rPr>
        <w:t xml:space="preserve">che lo studente </w:t>
      </w:r>
    </w:p>
    <w:p w14:paraId="3AFCEE98" w14:textId="4D23F67B" w:rsidR="00AE40E2" w:rsidRPr="00894E85" w:rsidRDefault="00EA54E4" w:rsidP="00894E85">
      <w:pPr>
        <w:pStyle w:val="Paragrafoelenco"/>
        <w:numPr>
          <w:ilvl w:val="0"/>
          <w:numId w:val="18"/>
        </w:numPr>
        <w:spacing w:after="0" w:line="360" w:lineRule="auto"/>
        <w:ind w:left="426"/>
        <w:rPr>
          <w:rFonts w:ascii="Arial Narrow" w:hAnsi="Arial Narrow" w:cs="Comic Sans MS"/>
          <w:sz w:val="24"/>
          <w:szCs w:val="24"/>
        </w:rPr>
      </w:pPr>
      <w:r w:rsidRPr="00894E85">
        <w:rPr>
          <w:rFonts w:ascii="Arial Narrow" w:hAnsi="Arial Narrow" w:cs="Comic Sans MS"/>
          <w:sz w:val="24"/>
          <w:szCs w:val="24"/>
        </w:rPr>
        <w:t xml:space="preserve">è iscritto, per </w:t>
      </w:r>
      <w:proofErr w:type="spellStart"/>
      <w:r w:rsidRPr="00894E85">
        <w:rPr>
          <w:rFonts w:ascii="Arial Narrow" w:hAnsi="Arial Narrow" w:cs="Comic Sans MS"/>
          <w:sz w:val="24"/>
          <w:szCs w:val="24"/>
        </w:rPr>
        <w:t>l’a.s.</w:t>
      </w:r>
      <w:proofErr w:type="spellEnd"/>
      <w:r w:rsidRPr="00894E85">
        <w:rPr>
          <w:rFonts w:ascii="Arial Narrow" w:hAnsi="Arial Narrow" w:cs="Comic Sans MS"/>
          <w:sz w:val="24"/>
          <w:szCs w:val="24"/>
        </w:rPr>
        <w:t xml:space="preserve"> 2026/27 al </w:t>
      </w:r>
      <w:r w:rsidRPr="00894E85">
        <w:rPr>
          <w:rFonts w:ascii="Arial Narrow" w:hAnsi="Arial Narrow" w:cs="Comic Sans MS"/>
          <w:b/>
          <w:bCs/>
          <w:sz w:val="24"/>
          <w:szCs w:val="24"/>
        </w:rPr>
        <w:t>primo anno</w:t>
      </w:r>
      <w:r w:rsidRPr="00894E85">
        <w:rPr>
          <w:rFonts w:ascii="Arial Narrow" w:hAnsi="Arial Narrow" w:cs="Comic Sans MS"/>
          <w:sz w:val="24"/>
          <w:szCs w:val="24"/>
        </w:rPr>
        <w:t xml:space="preserve"> del seguente Istituto:</w:t>
      </w:r>
    </w:p>
    <w:p w14:paraId="501382AC" w14:textId="1C6C6584" w:rsidR="00EA54E4" w:rsidRPr="00894E85" w:rsidRDefault="00EA54E4" w:rsidP="00894E85">
      <w:pPr>
        <w:spacing w:line="360" w:lineRule="auto"/>
        <w:ind w:left="426"/>
        <w:rPr>
          <w:rFonts w:ascii="Arial Narrow" w:hAnsi="Arial Narrow" w:cs="Comic Sans MS"/>
          <w:sz w:val="20"/>
          <w:szCs w:val="20"/>
        </w:rPr>
      </w:pPr>
      <w:r w:rsidRPr="00894E85">
        <w:rPr>
          <w:rFonts w:ascii="Arial Narrow" w:hAnsi="Arial Narrow" w:cs="Comic Sans MS"/>
          <w:sz w:val="20"/>
          <w:szCs w:val="20"/>
        </w:rPr>
        <w:t xml:space="preserve">nome della scuola: __________________________________ indirizzo di </w:t>
      </w:r>
      <w:r w:rsidR="00FA05D0" w:rsidRPr="00894E85">
        <w:rPr>
          <w:rFonts w:ascii="Arial Narrow" w:hAnsi="Arial Narrow" w:cs="Comic Sans MS"/>
          <w:sz w:val="20"/>
          <w:szCs w:val="20"/>
        </w:rPr>
        <w:t>studi: _</w:t>
      </w:r>
      <w:r w:rsidRPr="00894E85">
        <w:rPr>
          <w:rFonts w:ascii="Arial Narrow" w:hAnsi="Arial Narrow" w:cs="Comic Sans MS"/>
          <w:sz w:val="20"/>
          <w:szCs w:val="20"/>
        </w:rPr>
        <w:t>________________________________</w:t>
      </w:r>
    </w:p>
    <w:p w14:paraId="5211DD02" w14:textId="0C984547" w:rsidR="00EA54E4" w:rsidRPr="00894E85" w:rsidRDefault="00FA05D0" w:rsidP="00894E85">
      <w:pPr>
        <w:pStyle w:val="Paragrafoelenco"/>
        <w:numPr>
          <w:ilvl w:val="0"/>
          <w:numId w:val="18"/>
        </w:numPr>
        <w:spacing w:after="0" w:line="360" w:lineRule="auto"/>
        <w:ind w:left="426"/>
        <w:rPr>
          <w:rFonts w:ascii="Arial Narrow" w:hAnsi="Arial Narrow" w:cs="Comic Sans MS"/>
          <w:sz w:val="24"/>
          <w:szCs w:val="24"/>
        </w:rPr>
      </w:pPr>
      <w:r w:rsidRPr="00894E85">
        <w:rPr>
          <w:rFonts w:ascii="Arial Narrow" w:hAnsi="Arial Narrow" w:cs="Comic Sans MS"/>
          <w:sz w:val="24"/>
          <w:szCs w:val="24"/>
        </w:rPr>
        <w:t xml:space="preserve">è </w:t>
      </w:r>
      <w:r w:rsidRPr="00894E85">
        <w:rPr>
          <w:rFonts w:ascii="Arial Narrow" w:hAnsi="Arial Narrow" w:cs="Comic Sans MS"/>
          <w:b/>
          <w:bCs/>
          <w:sz w:val="24"/>
          <w:szCs w:val="24"/>
        </w:rPr>
        <w:t>residente ad Arcene</w:t>
      </w:r>
      <w:r w:rsidRPr="00894E85">
        <w:rPr>
          <w:rFonts w:ascii="Arial Narrow" w:hAnsi="Arial Narrow" w:cs="Comic Sans MS"/>
          <w:sz w:val="24"/>
          <w:szCs w:val="24"/>
        </w:rPr>
        <w:t xml:space="preserve"> alla data della presente domanda</w:t>
      </w:r>
    </w:p>
    <w:p w14:paraId="05215C6E" w14:textId="77777777" w:rsidR="00FA05D0" w:rsidRPr="00894E85" w:rsidRDefault="00FA05D0" w:rsidP="00894E85">
      <w:pPr>
        <w:pStyle w:val="Paragrafoelenco"/>
        <w:numPr>
          <w:ilvl w:val="0"/>
          <w:numId w:val="18"/>
        </w:numPr>
        <w:spacing w:after="0" w:line="360" w:lineRule="auto"/>
        <w:ind w:left="426"/>
        <w:jc w:val="both"/>
        <w:rPr>
          <w:rFonts w:ascii="Arial Narrow" w:hAnsi="Arial Narrow" w:cs="Comic Sans MS"/>
          <w:sz w:val="24"/>
          <w:szCs w:val="24"/>
        </w:rPr>
      </w:pPr>
      <w:r w:rsidRPr="00894E85">
        <w:rPr>
          <w:rFonts w:ascii="Arial Narrow" w:hAnsi="Arial Narrow" w:cs="Comic Sans MS"/>
          <w:sz w:val="24"/>
          <w:szCs w:val="24"/>
        </w:rPr>
        <w:t xml:space="preserve">ha </w:t>
      </w:r>
      <w:r w:rsidRPr="00894E85">
        <w:rPr>
          <w:rFonts w:ascii="Arial Narrow" w:hAnsi="Arial Narrow" w:cs="Comic Sans MS"/>
          <w:b/>
          <w:bCs/>
          <w:sz w:val="24"/>
          <w:szCs w:val="24"/>
        </w:rPr>
        <w:t>sottoscritto un abbonamento annuale ai mezzi di trasporto pubblico</w:t>
      </w:r>
      <w:r w:rsidRPr="00894E85">
        <w:rPr>
          <w:rFonts w:ascii="Arial Narrow" w:hAnsi="Arial Narrow" w:cs="Comic Sans MS"/>
          <w:sz w:val="24"/>
          <w:szCs w:val="24"/>
        </w:rPr>
        <w:t xml:space="preserve"> (regionale, locale o interregionale; autobus o ferrovie) utilizzato per il tragitto casa scuola </w:t>
      </w:r>
    </w:p>
    <w:p w14:paraId="0E2D9901" w14:textId="026B3DC6" w:rsidR="00FA05D0" w:rsidRPr="00894E85" w:rsidRDefault="00FA05D0" w:rsidP="00894E85">
      <w:pPr>
        <w:pStyle w:val="Paragrafoelenco"/>
        <w:numPr>
          <w:ilvl w:val="0"/>
          <w:numId w:val="18"/>
        </w:numPr>
        <w:spacing w:after="0" w:line="360" w:lineRule="auto"/>
        <w:ind w:left="426"/>
        <w:rPr>
          <w:rFonts w:ascii="Arial Narrow" w:hAnsi="Arial Narrow" w:cs="Comic Sans MS"/>
          <w:sz w:val="24"/>
          <w:szCs w:val="24"/>
        </w:rPr>
      </w:pPr>
      <w:r w:rsidRPr="00894E85">
        <w:rPr>
          <w:rFonts w:ascii="Arial Narrow" w:hAnsi="Arial Narrow" w:cs="Comic Sans MS"/>
          <w:b/>
          <w:bCs/>
          <w:sz w:val="24"/>
          <w:szCs w:val="24"/>
        </w:rPr>
        <w:t>non gode di contributi pubblici</w:t>
      </w:r>
      <w:r w:rsidRPr="00894E85">
        <w:rPr>
          <w:rFonts w:ascii="Arial Narrow" w:hAnsi="Arial Narrow" w:cs="Comic Sans MS"/>
          <w:sz w:val="24"/>
          <w:szCs w:val="24"/>
        </w:rPr>
        <w:t xml:space="preserve"> </w:t>
      </w:r>
      <w:r w:rsidR="00566EFC">
        <w:rPr>
          <w:rFonts w:ascii="Arial Narrow" w:hAnsi="Arial Narrow" w:cs="Comic Sans MS"/>
          <w:sz w:val="24"/>
          <w:szCs w:val="24"/>
        </w:rPr>
        <w:t>finalizzati a</w:t>
      </w:r>
      <w:r w:rsidRPr="00894E85">
        <w:rPr>
          <w:rFonts w:ascii="Arial Narrow" w:hAnsi="Arial Narrow" w:cs="Comic Sans MS"/>
          <w:sz w:val="24"/>
          <w:szCs w:val="24"/>
        </w:rPr>
        <w:t xml:space="preserve"> coprire integralmente il costo dell’abbonamento medesimo</w:t>
      </w:r>
    </w:p>
    <w:p w14:paraId="15928C14" w14:textId="1CAA4D66" w:rsidR="00894E85" w:rsidRDefault="00894E85">
      <w:pPr>
        <w:autoSpaceDE/>
        <w:jc w:val="left"/>
        <w:rPr>
          <w:rFonts w:ascii="Arial Narrow" w:hAnsi="Arial Narrow" w:cs="Comic Sans MS"/>
          <w:sz w:val="20"/>
          <w:szCs w:val="20"/>
        </w:rPr>
      </w:pPr>
      <w:r>
        <w:rPr>
          <w:rFonts w:ascii="Arial Narrow" w:hAnsi="Arial Narrow" w:cs="Comic Sans MS"/>
          <w:sz w:val="20"/>
          <w:szCs w:val="20"/>
        </w:rPr>
        <w:br w:type="page"/>
      </w:r>
    </w:p>
    <w:p w14:paraId="4C681440" w14:textId="77777777" w:rsidR="00FA05D0" w:rsidRPr="00FA05D0" w:rsidRDefault="00FA05D0" w:rsidP="00FA05D0">
      <w:pPr>
        <w:rPr>
          <w:rFonts w:ascii="Arial Narrow" w:hAnsi="Arial Narrow" w:cs="Comic Sans MS"/>
          <w:sz w:val="20"/>
          <w:szCs w:val="20"/>
        </w:rPr>
      </w:pPr>
    </w:p>
    <w:p w14:paraId="5C1CEFAF" w14:textId="721AF417" w:rsidR="00D44109" w:rsidRPr="00FA05D0" w:rsidRDefault="00FA05D0" w:rsidP="00FA05D0">
      <w:pPr>
        <w:pStyle w:val="Titolo2"/>
        <w:rPr>
          <w:rFonts w:ascii="Arial Narrow" w:hAnsi="Arial Narrow" w:cs="Comic Sans MS"/>
          <w:sz w:val="20"/>
          <w:szCs w:val="20"/>
        </w:rPr>
      </w:pPr>
      <w:r>
        <w:rPr>
          <w:rFonts w:ascii="Arial Narrow" w:hAnsi="Arial Narrow" w:cs="Comic Sans MS"/>
          <w:sz w:val="32"/>
          <w:szCs w:val="32"/>
        </w:rPr>
        <w:t>CHIEDE</w:t>
      </w:r>
    </w:p>
    <w:p w14:paraId="5D23FAB8" w14:textId="77777777" w:rsidR="00172FBD" w:rsidRPr="00172FBD" w:rsidRDefault="00172FBD" w:rsidP="00172FBD"/>
    <w:p w14:paraId="35CDFC45" w14:textId="703B15E6" w:rsidR="00FA05D0" w:rsidRPr="00894E85" w:rsidRDefault="00FA05D0" w:rsidP="00FA05D0">
      <w:pPr>
        <w:rPr>
          <w:rFonts w:ascii="Arial Narrow" w:hAnsi="Arial Narrow" w:cs="Comic Sans MS"/>
        </w:rPr>
      </w:pPr>
      <w:r w:rsidRPr="00894E85">
        <w:rPr>
          <w:rFonts w:ascii="Arial Narrow" w:hAnsi="Arial Narrow" w:cs="Comic Sans MS"/>
        </w:rPr>
        <w:t>che il contributo venga accreditato sul seguente conto corrente (</w:t>
      </w:r>
      <w:r w:rsidRPr="00894E85">
        <w:rPr>
          <w:rFonts w:ascii="Arial Narrow" w:hAnsi="Arial Narrow" w:cs="Comic Sans MS"/>
          <w:b/>
          <w:bCs/>
          <w:u w:val="single"/>
        </w:rPr>
        <w:t>intestato al richiedente che sottoscrive la presente domanda</w:t>
      </w:r>
      <w:r w:rsidRPr="00894E85">
        <w:rPr>
          <w:rFonts w:ascii="Arial Narrow" w:hAnsi="Arial Narrow" w:cs="Comic Sans MS"/>
        </w:rPr>
        <w:t>):</w:t>
      </w:r>
    </w:p>
    <w:p w14:paraId="0815F89C" w14:textId="77777777" w:rsidR="00FA05D0" w:rsidRPr="00FA05D0" w:rsidRDefault="00FA05D0" w:rsidP="00FA05D0">
      <w:pPr>
        <w:rPr>
          <w:rFonts w:ascii="Arial Narrow" w:hAnsi="Arial Narrow" w:cs="Comic Sans MS"/>
          <w:sz w:val="20"/>
          <w:szCs w:val="20"/>
        </w:rPr>
      </w:pPr>
    </w:p>
    <w:p w14:paraId="3694D843" w14:textId="317636F4" w:rsidR="00172FBD" w:rsidRPr="00172FBD" w:rsidRDefault="00172FBD" w:rsidP="00172FBD">
      <w:pPr>
        <w:suppressAutoHyphens/>
        <w:spacing w:line="360" w:lineRule="auto"/>
        <w:rPr>
          <w:rFonts w:ascii="Arial Narrow" w:hAnsi="Arial Narrow" w:cs="Comic Sans MS"/>
          <w:sz w:val="20"/>
          <w:szCs w:val="20"/>
        </w:rPr>
      </w:pPr>
      <w:r w:rsidRPr="00894E85">
        <w:rPr>
          <w:rFonts w:ascii="Arial Narrow" w:hAnsi="Arial Narrow" w:cs="Comic Sans MS"/>
        </w:rPr>
        <w:t>IBAN</w:t>
      </w:r>
      <w:r>
        <w:rPr>
          <w:rFonts w:ascii="Arial Narrow" w:hAnsi="Arial Narrow" w:cs="Comic Sans MS"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A05D0" w14:paraId="4E710AB9" w14:textId="77777777" w:rsidTr="00FA05D0">
        <w:tc>
          <w:tcPr>
            <w:tcW w:w="360" w:type="dxa"/>
          </w:tcPr>
          <w:p w14:paraId="59440A8A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  <w:bookmarkStart w:id="0" w:name="_Hlk226617640"/>
          </w:p>
          <w:p w14:paraId="6853BF07" w14:textId="77777777" w:rsidR="00566EFC" w:rsidRDefault="00566EFC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6FD46301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41E71A0B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59DEFB6D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605FDC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3E4A5DE7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46013EBC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38D087A4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32F07426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A499EA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3EB1841E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3B265222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29B705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035F1E66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731DF1E3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5ED59291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42649D51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28F401B2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33F1D844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600270EF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58B35E8F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743F76B4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41B9C0AA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0E211B8B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272A588C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1E93BD6A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  <w:tc>
          <w:tcPr>
            <w:tcW w:w="360" w:type="dxa"/>
          </w:tcPr>
          <w:p w14:paraId="24D65B15" w14:textId="77777777" w:rsidR="00FA05D0" w:rsidRDefault="00FA05D0">
            <w:pPr>
              <w:rPr>
                <w:rFonts w:ascii="Arial Narrow" w:hAnsi="Arial Narrow" w:cs="Comic Sans MS"/>
                <w:sz w:val="20"/>
                <w:szCs w:val="20"/>
              </w:rPr>
            </w:pPr>
          </w:p>
        </w:tc>
      </w:tr>
      <w:bookmarkEnd w:id="0"/>
    </w:tbl>
    <w:p w14:paraId="594A1A66" w14:textId="77777777" w:rsidR="00DD1751" w:rsidRDefault="00DD1751">
      <w:pPr>
        <w:rPr>
          <w:rFonts w:ascii="Arial Narrow" w:hAnsi="Arial Narrow" w:cs="Comic Sans MS"/>
          <w:sz w:val="20"/>
          <w:szCs w:val="20"/>
        </w:rPr>
      </w:pPr>
    </w:p>
    <w:p w14:paraId="0AE39AD1" w14:textId="77777777" w:rsidR="00DD1751" w:rsidRDefault="00DD1751">
      <w:pPr>
        <w:rPr>
          <w:rFonts w:ascii="Arial Narrow" w:hAnsi="Arial Narrow" w:cs="Comic Sans MS"/>
          <w:sz w:val="20"/>
          <w:szCs w:val="20"/>
        </w:rPr>
      </w:pPr>
    </w:p>
    <w:p w14:paraId="58B6FCA5" w14:textId="77777777" w:rsidR="00085527" w:rsidRPr="00894E85" w:rsidRDefault="005C369A">
      <w:pPr>
        <w:rPr>
          <w:rFonts w:ascii="Arial Narrow" w:hAnsi="Arial Narrow" w:cs="Comic Sans MS"/>
        </w:rPr>
      </w:pPr>
      <w:r w:rsidRPr="00894E85">
        <w:rPr>
          <w:rFonts w:ascii="Arial Narrow" w:hAnsi="Arial Narrow" w:cs="Comic Sans MS"/>
        </w:rPr>
        <w:t>Arcene</w:t>
      </w:r>
      <w:r w:rsidR="00085527" w:rsidRPr="00894E85">
        <w:rPr>
          <w:rFonts w:ascii="Arial Narrow" w:hAnsi="Arial Narrow" w:cs="Comic Sans MS"/>
        </w:rPr>
        <w:t>, ___________________</w:t>
      </w:r>
    </w:p>
    <w:p w14:paraId="7F073309" w14:textId="77777777" w:rsidR="00085527" w:rsidRPr="00894E85" w:rsidRDefault="00085527">
      <w:pPr>
        <w:ind w:left="5103"/>
        <w:jc w:val="center"/>
        <w:rPr>
          <w:rFonts w:ascii="Arial Narrow" w:hAnsi="Arial Narrow" w:cs="Comic Sans MS"/>
        </w:rPr>
      </w:pPr>
      <w:r w:rsidRPr="00894E85">
        <w:rPr>
          <w:rFonts w:ascii="Arial Narrow" w:hAnsi="Arial Narrow" w:cs="Comic Sans MS"/>
        </w:rPr>
        <w:t>In fede</w:t>
      </w:r>
    </w:p>
    <w:p w14:paraId="523DCC17" w14:textId="77777777" w:rsidR="00085527" w:rsidRPr="002C47E4" w:rsidRDefault="00085527">
      <w:pPr>
        <w:ind w:left="5103"/>
        <w:jc w:val="center"/>
        <w:rPr>
          <w:rFonts w:ascii="Arial Narrow" w:hAnsi="Arial Narrow" w:cs="Comic Sans MS"/>
          <w:sz w:val="20"/>
          <w:szCs w:val="20"/>
        </w:rPr>
      </w:pPr>
    </w:p>
    <w:p w14:paraId="27CB76E2" w14:textId="77777777" w:rsidR="00085527" w:rsidRDefault="00085527">
      <w:pPr>
        <w:ind w:left="5103"/>
        <w:jc w:val="center"/>
        <w:rPr>
          <w:rFonts w:ascii="Arial Narrow" w:hAnsi="Arial Narrow" w:cs="Comic Sans MS"/>
        </w:rPr>
      </w:pPr>
      <w:r w:rsidRPr="002C47E4">
        <w:rPr>
          <w:rFonts w:ascii="Arial Narrow" w:hAnsi="Arial Narrow" w:cs="Comic Sans MS"/>
        </w:rPr>
        <w:t>______________________________</w:t>
      </w:r>
    </w:p>
    <w:p w14:paraId="439C7E7D" w14:textId="77777777" w:rsidR="00AF324D" w:rsidRDefault="00AF324D">
      <w:pPr>
        <w:ind w:left="5103"/>
        <w:jc w:val="center"/>
        <w:rPr>
          <w:rFonts w:ascii="Arial Narrow" w:hAnsi="Arial Narrow" w:cs="Comic Sans MS"/>
          <w:sz w:val="16"/>
          <w:szCs w:val="16"/>
        </w:rPr>
      </w:pPr>
    </w:p>
    <w:p w14:paraId="65AD58B3" w14:textId="77777777" w:rsidR="00AF324D" w:rsidRPr="00AF324D" w:rsidRDefault="00AF324D" w:rsidP="00AF324D">
      <w:pPr>
        <w:ind w:left="5103"/>
        <w:rPr>
          <w:rFonts w:ascii="Arial Narrow" w:hAnsi="Arial Narrow" w:cs="Comic Sans MS"/>
          <w:sz w:val="16"/>
          <w:szCs w:val="16"/>
        </w:rPr>
      </w:pPr>
      <w:r>
        <w:rPr>
          <w:rFonts w:ascii="Arial Narrow" w:hAnsi="Arial Narrow" w:cs="Comic Sans MS"/>
          <w:sz w:val="16"/>
          <w:szCs w:val="16"/>
        </w:rPr>
        <w:t>I</w:t>
      </w:r>
      <w:r w:rsidRPr="00AF324D">
        <w:rPr>
          <w:rFonts w:ascii="Arial Narrow" w:hAnsi="Arial Narrow" w:cs="Comic Sans MS"/>
          <w:sz w:val="16"/>
          <w:szCs w:val="16"/>
        </w:rPr>
        <w:t>l sottoscritto, consapevole delle conseguenze amministrative e penali per chi rilasci dichiarazioni non corrispondenti a verità, ai sensi del DPR 445/2000, dichiara di aver effettuato la richiesta in osservanza delle disposizioni sulla responsabilità genitoriale di cui agli artt. 316, 337, 337 ter e 337 quater del codice civile, che richiedono il consenso di entrambi i genitori.</w:t>
      </w:r>
    </w:p>
    <w:p w14:paraId="4630BC52" w14:textId="77777777" w:rsidR="00085527" w:rsidRDefault="00085527" w:rsidP="00AF324D">
      <w:pPr>
        <w:rPr>
          <w:rFonts w:ascii="Trebuchet MS" w:hAnsi="Trebuchet MS" w:cs="Comic Sans MS"/>
          <w:i/>
          <w:sz w:val="20"/>
          <w:szCs w:val="20"/>
        </w:rPr>
      </w:pPr>
    </w:p>
    <w:p w14:paraId="56B561D7" w14:textId="77777777" w:rsidR="00AF324D" w:rsidRDefault="00AF324D" w:rsidP="002C47E4">
      <w:pPr>
        <w:rPr>
          <w:rFonts w:ascii="Trebuchet MS" w:hAnsi="Trebuchet MS" w:cs="Comic Sans MS"/>
          <w:i/>
          <w:sz w:val="20"/>
          <w:szCs w:val="20"/>
        </w:rPr>
      </w:pPr>
    </w:p>
    <w:p w14:paraId="07775CF6" w14:textId="77777777" w:rsidR="0075793C" w:rsidRDefault="0075793C" w:rsidP="002C47E4">
      <w:pPr>
        <w:rPr>
          <w:rFonts w:ascii="Trebuchet MS" w:hAnsi="Trebuchet MS" w:cs="Comic Sans MS"/>
          <w:i/>
          <w:sz w:val="20"/>
          <w:szCs w:val="20"/>
        </w:rPr>
      </w:pPr>
    </w:p>
    <w:p w14:paraId="0935F368" w14:textId="77777777" w:rsidR="0075793C" w:rsidRDefault="0075793C" w:rsidP="00FA05D0">
      <w:pPr>
        <w:shd w:val="clear" w:color="auto" w:fill="FFFF00"/>
        <w:rPr>
          <w:rFonts w:ascii="Trebuchet MS" w:hAnsi="Trebuchet MS" w:cs="Comic Sans MS"/>
          <w:i/>
          <w:sz w:val="20"/>
          <w:szCs w:val="20"/>
        </w:rPr>
      </w:pPr>
    </w:p>
    <w:p w14:paraId="7C544967" w14:textId="2BB9E39A" w:rsidR="00FA05D0" w:rsidRPr="00FA05D0" w:rsidRDefault="001F249A" w:rsidP="00FA05D0">
      <w:pPr>
        <w:shd w:val="clear" w:color="auto" w:fill="FFFF00"/>
        <w:suppressAutoHyphens/>
        <w:spacing w:line="360" w:lineRule="auto"/>
        <w:rPr>
          <w:rFonts w:ascii="Arial Narrow" w:hAnsi="Arial Narrow" w:cs="Comic Sans MS"/>
          <w:b/>
          <w:bCs/>
          <w:sz w:val="20"/>
          <w:szCs w:val="20"/>
          <w:u w:val="single"/>
        </w:rPr>
      </w:pPr>
      <w:r>
        <w:rPr>
          <w:rFonts w:ascii="Arial Narrow" w:hAnsi="Arial Narrow" w:cs="Comic Sans MS"/>
          <w:b/>
          <w:bCs/>
          <w:sz w:val="20"/>
          <w:szCs w:val="20"/>
          <w:u w:val="single"/>
        </w:rPr>
        <w:t xml:space="preserve"> </w:t>
      </w:r>
      <w:r w:rsidR="0075793C" w:rsidRPr="00FA05D0">
        <w:rPr>
          <w:rFonts w:ascii="Arial Narrow" w:hAnsi="Arial Narrow" w:cs="Comic Sans MS"/>
          <w:b/>
          <w:bCs/>
          <w:sz w:val="20"/>
          <w:szCs w:val="20"/>
          <w:u w:val="single"/>
        </w:rPr>
        <w:t xml:space="preserve">ALLEGARE AL PRESENTE MODULO </w:t>
      </w:r>
    </w:p>
    <w:p w14:paraId="1D63203E" w14:textId="77777777" w:rsidR="00FA05D0" w:rsidRPr="00FA05D0" w:rsidRDefault="00FA05D0" w:rsidP="00FA05D0">
      <w:pPr>
        <w:pStyle w:val="Paragrafoelenco"/>
        <w:numPr>
          <w:ilvl w:val="0"/>
          <w:numId w:val="18"/>
        </w:numPr>
        <w:shd w:val="clear" w:color="auto" w:fill="FFFF00"/>
        <w:spacing w:after="0" w:line="240" w:lineRule="auto"/>
        <w:ind w:left="426"/>
        <w:rPr>
          <w:rFonts w:ascii="Arial Narrow" w:hAnsi="Arial Narrow" w:cs="Comic Sans MS"/>
          <w:sz w:val="20"/>
          <w:szCs w:val="20"/>
        </w:rPr>
      </w:pPr>
      <w:r w:rsidRPr="00FA05D0">
        <w:rPr>
          <w:rFonts w:ascii="Arial Narrow" w:hAnsi="Arial Narrow" w:cs="Comic Sans MS"/>
          <w:sz w:val="20"/>
          <w:szCs w:val="20"/>
        </w:rPr>
        <w:t>fotocopia di documento di identità del richiedente</w:t>
      </w:r>
    </w:p>
    <w:p w14:paraId="7ED8ADA8" w14:textId="77777777" w:rsidR="00FA05D0" w:rsidRDefault="00FA05D0" w:rsidP="00FA05D0">
      <w:pPr>
        <w:pStyle w:val="Paragrafoelenco"/>
        <w:numPr>
          <w:ilvl w:val="0"/>
          <w:numId w:val="18"/>
        </w:numPr>
        <w:shd w:val="clear" w:color="auto" w:fill="FFFF00"/>
        <w:spacing w:after="0" w:line="240" w:lineRule="auto"/>
        <w:ind w:left="426"/>
        <w:rPr>
          <w:rFonts w:ascii="Arial Narrow" w:hAnsi="Arial Narrow" w:cs="Comic Sans MS"/>
          <w:sz w:val="20"/>
          <w:szCs w:val="20"/>
        </w:rPr>
      </w:pPr>
      <w:r w:rsidRPr="00FA05D0">
        <w:rPr>
          <w:rFonts w:ascii="Arial Narrow" w:hAnsi="Arial Narrow" w:cs="Comic Sans MS"/>
          <w:sz w:val="20"/>
          <w:szCs w:val="20"/>
        </w:rPr>
        <w:t>copia dell’abbonamento annuale (o conferma di sottoscrizione) al trasporto pubblico utilizzato</w:t>
      </w:r>
    </w:p>
    <w:p w14:paraId="58573041" w14:textId="77777777" w:rsidR="00AB17CF" w:rsidRPr="00AB17CF" w:rsidRDefault="00AB17CF" w:rsidP="00AB17CF">
      <w:pPr>
        <w:shd w:val="clear" w:color="auto" w:fill="FFFF00"/>
        <w:ind w:left="66"/>
        <w:rPr>
          <w:rFonts w:ascii="Arial Narrow" w:hAnsi="Arial Narrow" w:cs="Comic Sans MS"/>
          <w:sz w:val="20"/>
          <w:szCs w:val="20"/>
        </w:rPr>
      </w:pPr>
    </w:p>
    <w:p w14:paraId="75C78C6F" w14:textId="5716B679" w:rsidR="0075793C" w:rsidRPr="00695638" w:rsidRDefault="0075793C" w:rsidP="00FA05D0">
      <w:pPr>
        <w:suppressAutoHyphens/>
        <w:spacing w:line="360" w:lineRule="auto"/>
        <w:rPr>
          <w:rFonts w:ascii="Arial Narrow" w:hAnsi="Arial Narrow" w:cs="Comic Sans MS"/>
          <w:b/>
          <w:bCs/>
          <w:sz w:val="20"/>
          <w:szCs w:val="20"/>
          <w:u w:val="single"/>
        </w:rPr>
      </w:pPr>
    </w:p>
    <w:sectPr w:rsidR="0075793C" w:rsidRPr="00695638" w:rsidSect="001B6922">
      <w:headerReference w:type="default" r:id="rId9"/>
      <w:pgSz w:w="11906" w:h="16838"/>
      <w:pgMar w:top="850" w:right="1134" w:bottom="776" w:left="1134" w:header="70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30A6" w14:textId="77777777" w:rsidR="00CA31BF" w:rsidRDefault="00CA31BF">
      <w:r>
        <w:separator/>
      </w:r>
    </w:p>
  </w:endnote>
  <w:endnote w:type="continuationSeparator" w:id="0">
    <w:p w14:paraId="6AD2E594" w14:textId="77777777" w:rsidR="00CA31BF" w:rsidRDefault="00CA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826B" w14:textId="77777777" w:rsidR="00CA31BF" w:rsidRDefault="00CA31BF">
      <w:r>
        <w:separator/>
      </w:r>
    </w:p>
  </w:footnote>
  <w:footnote w:type="continuationSeparator" w:id="0">
    <w:p w14:paraId="5AD5F614" w14:textId="77777777" w:rsidR="00CA31BF" w:rsidRDefault="00CA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4C43" w14:textId="42912445" w:rsidR="00085527" w:rsidRPr="002E0832" w:rsidRDefault="002E0832" w:rsidP="00EA54E4">
    <w:pPr>
      <w:ind w:left="5103"/>
      <w:jc w:val="left"/>
      <w:rPr>
        <w:rFonts w:ascii="Arial Narrow" w:hAnsi="Arial Narrow"/>
        <w:i/>
        <w:iCs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</w:t>
    </w:r>
    <w:r w:rsidR="001B6922" w:rsidRPr="002E0832">
      <w:rPr>
        <w:rFonts w:ascii="Arial Narrow" w:hAnsi="Arial Narrow"/>
        <w:i/>
        <w:iCs/>
        <w:sz w:val="20"/>
        <w:szCs w:val="20"/>
      </w:rPr>
      <w:t xml:space="preserve">da consegnare al </w:t>
    </w:r>
    <w:r w:rsidR="001B6922" w:rsidRPr="00566EFC">
      <w:rPr>
        <w:rFonts w:ascii="Arial Narrow" w:hAnsi="Arial Narrow"/>
        <w:i/>
        <w:iCs/>
        <w:sz w:val="20"/>
        <w:szCs w:val="20"/>
      </w:rPr>
      <w:t>Comune ENTRO IL</w:t>
    </w:r>
    <w:r w:rsidRPr="00566EFC">
      <w:rPr>
        <w:rFonts w:ascii="Arial Narrow" w:hAnsi="Arial Narrow"/>
        <w:i/>
        <w:iCs/>
        <w:sz w:val="20"/>
        <w:szCs w:val="20"/>
      </w:rPr>
      <w:t xml:space="preserve"> </w:t>
    </w:r>
    <w:r w:rsidR="00566EFC" w:rsidRPr="00566EFC">
      <w:rPr>
        <w:rFonts w:ascii="Arial Narrow" w:hAnsi="Arial Narrow"/>
        <w:i/>
        <w:iCs/>
        <w:sz w:val="20"/>
        <w:szCs w:val="20"/>
      </w:rPr>
      <w:t>07.09</w:t>
    </w:r>
    <w:r w:rsidRPr="00566EFC">
      <w:rPr>
        <w:rFonts w:ascii="Arial Narrow" w:hAnsi="Arial Narrow"/>
        <w:i/>
        <w:iCs/>
        <w:sz w:val="20"/>
        <w:szCs w:val="20"/>
      </w:rPr>
      <w:t>.2026</w:t>
    </w:r>
    <w:r w:rsidR="001B6922" w:rsidRPr="002E0832">
      <w:rPr>
        <w:rFonts w:ascii="Arial Narrow" w:hAnsi="Arial Narrow"/>
        <w:i/>
        <w:iCs/>
        <w:sz w:val="20"/>
        <w:szCs w:val="20"/>
      </w:rPr>
      <w:t xml:space="preserve">  </w:t>
    </w:r>
  </w:p>
  <w:p w14:paraId="0F3D6954" w14:textId="77777777" w:rsidR="001B6922" w:rsidRPr="002E0832" w:rsidRDefault="001B6922" w:rsidP="00EA54E4">
    <w:pPr>
      <w:numPr>
        <w:ilvl w:val="0"/>
        <w:numId w:val="16"/>
      </w:numPr>
      <w:ind w:left="5103"/>
      <w:jc w:val="left"/>
      <w:rPr>
        <w:rFonts w:ascii="Arial Narrow" w:hAnsi="Arial Narrow"/>
        <w:i/>
        <w:iCs/>
        <w:sz w:val="20"/>
        <w:szCs w:val="20"/>
      </w:rPr>
    </w:pPr>
    <w:r w:rsidRPr="002E0832">
      <w:rPr>
        <w:rFonts w:ascii="Arial Narrow" w:hAnsi="Arial Narrow"/>
        <w:i/>
        <w:iCs/>
        <w:sz w:val="20"/>
        <w:szCs w:val="20"/>
      </w:rPr>
      <w:t>a mano all’ufficio protocollo</w:t>
    </w:r>
  </w:p>
  <w:p w14:paraId="41FE7DD4" w14:textId="77777777" w:rsidR="001B6922" w:rsidRDefault="001B6922" w:rsidP="00EA54E4">
    <w:pPr>
      <w:numPr>
        <w:ilvl w:val="0"/>
        <w:numId w:val="16"/>
      </w:numPr>
      <w:ind w:left="5103"/>
      <w:jc w:val="left"/>
      <w:rPr>
        <w:rFonts w:ascii="Arial Narrow" w:hAnsi="Arial Narrow"/>
        <w:i/>
        <w:iCs/>
        <w:sz w:val="20"/>
        <w:szCs w:val="20"/>
      </w:rPr>
    </w:pPr>
    <w:r w:rsidRPr="002E0832">
      <w:rPr>
        <w:rFonts w:ascii="Arial Narrow" w:hAnsi="Arial Narrow"/>
        <w:i/>
        <w:iCs/>
        <w:sz w:val="20"/>
        <w:szCs w:val="20"/>
      </w:rPr>
      <w:t xml:space="preserve">oppure via email a </w:t>
    </w:r>
    <w:hyperlink r:id="rId1" w:history="1">
      <w:r w:rsidR="002E0832" w:rsidRPr="002E0832">
        <w:rPr>
          <w:rStyle w:val="Collegamentoipertestuale"/>
          <w:rFonts w:ascii="Arial Narrow" w:hAnsi="Arial Narrow"/>
          <w:i/>
          <w:iCs/>
          <w:sz w:val="20"/>
          <w:szCs w:val="20"/>
        </w:rPr>
        <w:t>info@comune.arcene.bg.it</w:t>
      </w:r>
    </w:hyperlink>
    <w:r w:rsidR="002E0832" w:rsidRPr="002E0832">
      <w:rPr>
        <w:rFonts w:ascii="Arial Narrow" w:hAnsi="Arial Narrow"/>
        <w:i/>
        <w:iCs/>
        <w:sz w:val="20"/>
        <w:szCs w:val="20"/>
      </w:rPr>
      <w:t xml:space="preserve"> </w:t>
    </w:r>
  </w:p>
  <w:p w14:paraId="302F95E9" w14:textId="09B735EE" w:rsidR="00EA54E4" w:rsidRPr="00EA54E4" w:rsidRDefault="00EA54E4" w:rsidP="00EA54E4">
    <w:pPr>
      <w:numPr>
        <w:ilvl w:val="0"/>
        <w:numId w:val="16"/>
      </w:numPr>
      <w:ind w:left="5103"/>
      <w:jc w:val="left"/>
      <w:rPr>
        <w:rStyle w:val="Collegamentoipertestuale"/>
      </w:rPr>
    </w:pPr>
    <w:r>
      <w:rPr>
        <w:rFonts w:ascii="Arial Narrow" w:hAnsi="Arial Narrow"/>
        <w:i/>
        <w:iCs/>
        <w:sz w:val="20"/>
        <w:szCs w:val="20"/>
      </w:rPr>
      <w:t xml:space="preserve">oppure via </w:t>
    </w:r>
    <w:proofErr w:type="spellStart"/>
    <w:r>
      <w:rPr>
        <w:rFonts w:ascii="Arial Narrow" w:hAnsi="Arial Narrow"/>
        <w:i/>
        <w:iCs/>
        <w:sz w:val="20"/>
        <w:szCs w:val="20"/>
      </w:rPr>
      <w:t>pec</w:t>
    </w:r>
    <w:proofErr w:type="spellEnd"/>
    <w:r>
      <w:rPr>
        <w:rFonts w:ascii="Arial Narrow" w:hAnsi="Arial Narrow"/>
        <w:i/>
        <w:iCs/>
        <w:sz w:val="20"/>
        <w:szCs w:val="20"/>
      </w:rPr>
      <w:t xml:space="preserve"> a </w:t>
    </w:r>
    <w:hyperlink r:id="rId2" w:history="1">
      <w:r w:rsidRPr="00EA54E4">
        <w:rPr>
          <w:rStyle w:val="Collegamentoipertestuale"/>
          <w:rFonts w:ascii="Arial Narrow" w:hAnsi="Arial Narrow"/>
          <w:i/>
          <w:iCs/>
          <w:sz w:val="20"/>
          <w:szCs w:val="20"/>
        </w:rPr>
        <w:t>protocollo@pec.comune.arcene.bg.it</w:t>
      </w:r>
    </w:hyperlink>
  </w:p>
  <w:p w14:paraId="4F7BD86D" w14:textId="77777777" w:rsidR="00EA54E4" w:rsidRPr="002E0832" w:rsidRDefault="00EA54E4" w:rsidP="00EA54E4">
    <w:pPr>
      <w:ind w:left="5594"/>
      <w:jc w:val="left"/>
      <w:rPr>
        <w:rFonts w:ascii="Arial Narrow" w:hAnsi="Arial Narrow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" w15:restartNumberingAfterBreak="0">
    <w:nsid w:val="00000005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DC3C62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0251677"/>
    <w:multiLevelType w:val="hybridMultilevel"/>
    <w:tmpl w:val="04F46B20"/>
    <w:lvl w:ilvl="0" w:tplc="A0AEB16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379F1"/>
    <w:multiLevelType w:val="hybridMultilevel"/>
    <w:tmpl w:val="B210B346"/>
    <w:lvl w:ilvl="0" w:tplc="A0AEB16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A0358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80C081F"/>
    <w:multiLevelType w:val="hybridMultilevel"/>
    <w:tmpl w:val="9880D9CC"/>
    <w:lvl w:ilvl="0" w:tplc="78142C38">
      <w:numFmt w:val="bullet"/>
      <w:lvlText w:val="-"/>
      <w:lvlJc w:val="left"/>
      <w:pPr>
        <w:ind w:left="68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11" w15:restartNumberingAfterBreak="0">
    <w:nsid w:val="62FD444F"/>
    <w:multiLevelType w:val="hybridMultilevel"/>
    <w:tmpl w:val="ACAE16AC"/>
    <w:lvl w:ilvl="0" w:tplc="695685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535DD"/>
    <w:multiLevelType w:val="hybridMultilevel"/>
    <w:tmpl w:val="BEF8B438"/>
    <w:lvl w:ilvl="0" w:tplc="78142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05151"/>
    <w:multiLevelType w:val="hybridMultilevel"/>
    <w:tmpl w:val="DB803ADA"/>
    <w:lvl w:ilvl="0" w:tplc="695685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14523"/>
    <w:multiLevelType w:val="hybridMultilevel"/>
    <w:tmpl w:val="BE5E9C04"/>
    <w:lvl w:ilvl="0" w:tplc="A0AEB16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12542">
    <w:abstractNumId w:val="0"/>
  </w:num>
  <w:num w:numId="2" w16cid:durableId="276914595">
    <w:abstractNumId w:val="1"/>
  </w:num>
  <w:num w:numId="3" w16cid:durableId="1835100670">
    <w:abstractNumId w:val="2"/>
  </w:num>
  <w:num w:numId="4" w16cid:durableId="72554123">
    <w:abstractNumId w:val="5"/>
  </w:num>
  <w:num w:numId="5" w16cid:durableId="84964035">
    <w:abstractNumId w:val="9"/>
  </w:num>
  <w:num w:numId="6" w16cid:durableId="107705380">
    <w:abstractNumId w:val="3"/>
  </w:num>
  <w:num w:numId="7" w16cid:durableId="1583366550">
    <w:abstractNumId w:val="4"/>
  </w:num>
  <w:num w:numId="8" w16cid:durableId="1547986898">
    <w:abstractNumId w:val="6"/>
  </w:num>
  <w:num w:numId="9" w16cid:durableId="1078555348">
    <w:abstractNumId w:val="0"/>
  </w:num>
  <w:num w:numId="10" w16cid:durableId="1865973753">
    <w:abstractNumId w:val="13"/>
  </w:num>
  <w:num w:numId="11" w16cid:durableId="1367213092">
    <w:abstractNumId w:val="11"/>
  </w:num>
  <w:num w:numId="12" w16cid:durableId="162165078">
    <w:abstractNumId w:val="0"/>
  </w:num>
  <w:num w:numId="13" w16cid:durableId="1326661538">
    <w:abstractNumId w:val="7"/>
  </w:num>
  <w:num w:numId="14" w16cid:durableId="2061174133">
    <w:abstractNumId w:val="0"/>
  </w:num>
  <w:num w:numId="15" w16cid:durableId="2021734937">
    <w:abstractNumId w:val="12"/>
  </w:num>
  <w:num w:numId="16" w16cid:durableId="389882207">
    <w:abstractNumId w:val="10"/>
  </w:num>
  <w:num w:numId="17" w16cid:durableId="259065860">
    <w:abstractNumId w:val="0"/>
  </w:num>
  <w:num w:numId="18" w16cid:durableId="992568970">
    <w:abstractNumId w:val="14"/>
  </w:num>
  <w:num w:numId="19" w16cid:durableId="508132309">
    <w:abstractNumId w:val="0"/>
  </w:num>
  <w:num w:numId="20" w16cid:durableId="499463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43"/>
    <w:rsid w:val="00002954"/>
    <w:rsid w:val="00023202"/>
    <w:rsid w:val="0005231D"/>
    <w:rsid w:val="00072CEA"/>
    <w:rsid w:val="00081FFF"/>
    <w:rsid w:val="00085527"/>
    <w:rsid w:val="00091A15"/>
    <w:rsid w:val="000A10FD"/>
    <w:rsid w:val="000B4C2B"/>
    <w:rsid w:val="00116D43"/>
    <w:rsid w:val="00127BBF"/>
    <w:rsid w:val="00155A44"/>
    <w:rsid w:val="00172FBD"/>
    <w:rsid w:val="00190B81"/>
    <w:rsid w:val="00195E02"/>
    <w:rsid w:val="001B296E"/>
    <w:rsid w:val="001B6922"/>
    <w:rsid w:val="001F249A"/>
    <w:rsid w:val="001F7EFE"/>
    <w:rsid w:val="00225AFF"/>
    <w:rsid w:val="002304C5"/>
    <w:rsid w:val="0028700C"/>
    <w:rsid w:val="002C47E4"/>
    <w:rsid w:val="002E0832"/>
    <w:rsid w:val="0030767A"/>
    <w:rsid w:val="00310D32"/>
    <w:rsid w:val="00322AA0"/>
    <w:rsid w:val="0033361E"/>
    <w:rsid w:val="003A1A16"/>
    <w:rsid w:val="0041575B"/>
    <w:rsid w:val="004419A0"/>
    <w:rsid w:val="00484604"/>
    <w:rsid w:val="004C6346"/>
    <w:rsid w:val="004C7F93"/>
    <w:rsid w:val="004D48A5"/>
    <w:rsid w:val="004E66C5"/>
    <w:rsid w:val="00566EFC"/>
    <w:rsid w:val="00582DF8"/>
    <w:rsid w:val="005C2A95"/>
    <w:rsid w:val="005C369A"/>
    <w:rsid w:val="00601EA7"/>
    <w:rsid w:val="006035FE"/>
    <w:rsid w:val="00631055"/>
    <w:rsid w:val="00695638"/>
    <w:rsid w:val="006B296A"/>
    <w:rsid w:val="006C5499"/>
    <w:rsid w:val="007123FD"/>
    <w:rsid w:val="00720647"/>
    <w:rsid w:val="00733FD7"/>
    <w:rsid w:val="0075793C"/>
    <w:rsid w:val="0077268E"/>
    <w:rsid w:val="00774B64"/>
    <w:rsid w:val="0079113D"/>
    <w:rsid w:val="00791628"/>
    <w:rsid w:val="00803620"/>
    <w:rsid w:val="0081159B"/>
    <w:rsid w:val="00825DF6"/>
    <w:rsid w:val="00846AE7"/>
    <w:rsid w:val="008568C5"/>
    <w:rsid w:val="008669FF"/>
    <w:rsid w:val="00894E85"/>
    <w:rsid w:val="008F3A04"/>
    <w:rsid w:val="009016E0"/>
    <w:rsid w:val="009204C9"/>
    <w:rsid w:val="00925343"/>
    <w:rsid w:val="00A32504"/>
    <w:rsid w:val="00A76BC9"/>
    <w:rsid w:val="00AB17CF"/>
    <w:rsid w:val="00AE40E2"/>
    <w:rsid w:val="00AF324D"/>
    <w:rsid w:val="00B300AC"/>
    <w:rsid w:val="00B340E7"/>
    <w:rsid w:val="00B35C26"/>
    <w:rsid w:val="00B67D78"/>
    <w:rsid w:val="00B82C5C"/>
    <w:rsid w:val="00B97E88"/>
    <w:rsid w:val="00C14DE4"/>
    <w:rsid w:val="00C16259"/>
    <w:rsid w:val="00C3021C"/>
    <w:rsid w:val="00C40B5C"/>
    <w:rsid w:val="00C40DB1"/>
    <w:rsid w:val="00C644F6"/>
    <w:rsid w:val="00C9095A"/>
    <w:rsid w:val="00CA31BF"/>
    <w:rsid w:val="00CD4AD3"/>
    <w:rsid w:val="00CE0B7E"/>
    <w:rsid w:val="00D05BB2"/>
    <w:rsid w:val="00D34594"/>
    <w:rsid w:val="00D44109"/>
    <w:rsid w:val="00D73276"/>
    <w:rsid w:val="00D83538"/>
    <w:rsid w:val="00D86BB4"/>
    <w:rsid w:val="00D935FE"/>
    <w:rsid w:val="00DD1751"/>
    <w:rsid w:val="00DF425B"/>
    <w:rsid w:val="00E82480"/>
    <w:rsid w:val="00EA54E4"/>
    <w:rsid w:val="00EB4D87"/>
    <w:rsid w:val="00EE0BE5"/>
    <w:rsid w:val="00F15D5B"/>
    <w:rsid w:val="00F20C8F"/>
    <w:rsid w:val="00F26599"/>
    <w:rsid w:val="00F81915"/>
    <w:rsid w:val="00F97A24"/>
    <w:rsid w:val="00FA05D0"/>
    <w:rsid w:val="00FC4B79"/>
    <w:rsid w:val="00FC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DBB121"/>
  <w15:chartTrackingRefBased/>
  <w15:docId w15:val="{803E6309-47F8-4D31-8800-A0344031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jc w:val="both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Comic Sans MS" w:hAnsi="Comic Sans MS" w:cs="Comic Sans MS"/>
      <w:b/>
      <w:bCs/>
      <w:sz w:val="36"/>
      <w:szCs w:val="3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1F7EFE"/>
    <w:pPr>
      <w:keepNext/>
      <w:tabs>
        <w:tab w:val="num" w:pos="720"/>
      </w:tabs>
      <w:suppressAutoHyphens/>
      <w:autoSpaceDE/>
      <w:ind w:left="720" w:hanging="720"/>
      <w:outlineLvl w:val="2"/>
    </w:pPr>
    <w:rPr>
      <w:b/>
      <w:bCs/>
      <w:szCs w:val="20"/>
    </w:rPr>
  </w:style>
  <w:style w:type="paragraph" w:styleId="Titolo4">
    <w:name w:val="heading 4"/>
    <w:basedOn w:val="Normale"/>
    <w:next w:val="Normale"/>
    <w:link w:val="Titolo4Carattere"/>
    <w:qFormat/>
    <w:rsid w:val="001F7EFE"/>
    <w:pPr>
      <w:keepNext/>
      <w:tabs>
        <w:tab w:val="num" w:pos="864"/>
      </w:tabs>
      <w:suppressAutoHyphens/>
      <w:autoSpaceDE/>
      <w:ind w:left="864" w:hanging="864"/>
      <w:outlineLvl w:val="3"/>
    </w:pPr>
    <w:rPr>
      <w:i/>
      <w:iCs/>
      <w:color w:val="99CC00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1F7EFE"/>
    <w:pPr>
      <w:keepNext/>
      <w:tabs>
        <w:tab w:val="num" w:pos="1008"/>
      </w:tabs>
      <w:suppressAutoHyphens/>
      <w:autoSpaceDE/>
      <w:ind w:left="1008" w:hanging="1008"/>
      <w:jc w:val="center"/>
      <w:outlineLvl w:val="4"/>
    </w:pPr>
    <w:rPr>
      <w:szCs w:val="20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1F7EFE"/>
    <w:pPr>
      <w:keepNext/>
      <w:tabs>
        <w:tab w:val="num" w:pos="1152"/>
      </w:tabs>
      <w:suppressAutoHyphens/>
      <w:autoSpaceDE/>
      <w:ind w:left="1152" w:hanging="1152"/>
      <w:jc w:val="center"/>
      <w:outlineLvl w:val="5"/>
    </w:pPr>
    <w:rPr>
      <w:szCs w:val="20"/>
    </w:rPr>
  </w:style>
  <w:style w:type="paragraph" w:styleId="Titolo7">
    <w:name w:val="heading 7"/>
    <w:basedOn w:val="Normale"/>
    <w:next w:val="Normale"/>
    <w:link w:val="Titolo7Carattere"/>
    <w:qFormat/>
    <w:rsid w:val="001F7EFE"/>
    <w:pPr>
      <w:keepNext/>
      <w:tabs>
        <w:tab w:val="num" w:pos="1296"/>
      </w:tabs>
      <w:suppressAutoHyphens/>
      <w:autoSpaceDE/>
      <w:ind w:left="1296" w:hanging="1296"/>
      <w:outlineLvl w:val="6"/>
    </w:pPr>
    <w:rPr>
      <w:szCs w:val="20"/>
    </w:rPr>
  </w:style>
  <w:style w:type="paragraph" w:styleId="Titolo8">
    <w:name w:val="heading 8"/>
    <w:basedOn w:val="Normale"/>
    <w:next w:val="Normale"/>
    <w:link w:val="Titolo8Carattere"/>
    <w:qFormat/>
    <w:rsid w:val="001F7EFE"/>
    <w:pPr>
      <w:keepNext/>
      <w:tabs>
        <w:tab w:val="num" w:pos="1440"/>
      </w:tabs>
      <w:suppressAutoHyphens/>
      <w:autoSpaceDE/>
      <w:ind w:left="1440" w:hanging="1440"/>
      <w:jc w:val="right"/>
      <w:outlineLvl w:val="7"/>
    </w:pPr>
    <w:rPr>
      <w:b/>
      <w:bCs/>
      <w:szCs w:val="20"/>
    </w:rPr>
  </w:style>
  <w:style w:type="paragraph" w:styleId="Titolo9">
    <w:name w:val="heading 9"/>
    <w:basedOn w:val="Normale"/>
    <w:next w:val="Normale"/>
    <w:link w:val="Titolo9Carattere"/>
    <w:qFormat/>
    <w:rsid w:val="001F7EFE"/>
    <w:pPr>
      <w:keepNext/>
      <w:keepLines/>
      <w:tabs>
        <w:tab w:val="num" w:pos="1584"/>
      </w:tabs>
      <w:suppressAutoHyphens/>
      <w:spacing w:line="240" w:lineRule="atLeast"/>
      <w:ind w:left="1584" w:hanging="1584"/>
      <w:outlineLvl w:val="8"/>
    </w:pPr>
    <w:rPr>
      <w:color w:val="00000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Oggettodelibere">
    <w:name w:val="Oggetto delibere"/>
    <w:basedOn w:val="Normale"/>
    <w:pPr>
      <w:spacing w:line="360" w:lineRule="auto"/>
      <w:ind w:right="3969"/>
    </w:pPr>
    <w:rPr>
      <w:b/>
      <w:bCs/>
    </w:rPr>
  </w:style>
  <w:style w:type="paragraph" w:customStyle="1" w:styleId="Lettera2">
    <w:name w:val="Lettera2"/>
    <w:basedOn w:val="Normale"/>
    <w:pPr>
      <w:spacing w:line="360" w:lineRule="auto"/>
      <w:ind w:firstLine="567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4" w:hanging="284"/>
    </w:pPr>
  </w:style>
  <w:style w:type="paragraph" w:styleId="Titolo">
    <w:name w:val="Title"/>
    <w:basedOn w:val="Normale"/>
    <w:next w:val="Sottotitolo"/>
    <w:link w:val="TitoloCarattere"/>
    <w:qFormat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TitoloCarattere">
    <w:name w:val="Titolo Carattere"/>
    <w:link w:val="Titolo"/>
    <w:rsid w:val="00B340E7"/>
    <w:rPr>
      <w:rFonts w:ascii="Book Antiqua" w:hAnsi="Book Antiqua" w:cs="Book Antiqua"/>
      <w:b/>
      <w:bCs/>
      <w:sz w:val="28"/>
      <w:szCs w:val="28"/>
      <w:lang w:eastAsia="ar-SA"/>
    </w:rPr>
  </w:style>
  <w:style w:type="table" w:styleId="Grigliatabella">
    <w:name w:val="Table Grid"/>
    <w:basedOn w:val="Tabellanormale"/>
    <w:uiPriority w:val="39"/>
    <w:rsid w:val="00F97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link w:val="Titolo3"/>
    <w:rsid w:val="001F7EFE"/>
    <w:rPr>
      <w:b/>
      <w:bCs/>
      <w:sz w:val="24"/>
      <w:lang w:eastAsia="ar-SA"/>
    </w:rPr>
  </w:style>
  <w:style w:type="character" w:customStyle="1" w:styleId="Titolo4Carattere">
    <w:name w:val="Titolo 4 Carattere"/>
    <w:link w:val="Titolo4"/>
    <w:rsid w:val="001F7EFE"/>
    <w:rPr>
      <w:i/>
      <w:iCs/>
      <w:color w:val="99CC00"/>
      <w:sz w:val="24"/>
      <w:lang w:eastAsia="ar-SA"/>
    </w:rPr>
  </w:style>
  <w:style w:type="character" w:customStyle="1" w:styleId="Titolo5Carattere">
    <w:name w:val="Titolo 5 Carattere"/>
    <w:link w:val="Titolo5"/>
    <w:rsid w:val="001F7EFE"/>
    <w:rPr>
      <w:sz w:val="24"/>
      <w:u w:val="single"/>
      <w:lang w:eastAsia="ar-SA"/>
    </w:rPr>
  </w:style>
  <w:style w:type="character" w:customStyle="1" w:styleId="Titolo6Carattere">
    <w:name w:val="Titolo 6 Carattere"/>
    <w:link w:val="Titolo6"/>
    <w:rsid w:val="001F7EFE"/>
    <w:rPr>
      <w:sz w:val="24"/>
      <w:lang w:eastAsia="ar-SA"/>
    </w:rPr>
  </w:style>
  <w:style w:type="character" w:customStyle="1" w:styleId="Titolo7Carattere">
    <w:name w:val="Titolo 7 Carattere"/>
    <w:link w:val="Titolo7"/>
    <w:rsid w:val="001F7EFE"/>
    <w:rPr>
      <w:sz w:val="24"/>
      <w:lang w:eastAsia="ar-SA"/>
    </w:rPr>
  </w:style>
  <w:style w:type="character" w:customStyle="1" w:styleId="Titolo8Carattere">
    <w:name w:val="Titolo 8 Carattere"/>
    <w:link w:val="Titolo8"/>
    <w:rsid w:val="001F7EFE"/>
    <w:rPr>
      <w:b/>
      <w:bCs/>
      <w:sz w:val="24"/>
      <w:lang w:eastAsia="ar-SA"/>
    </w:rPr>
  </w:style>
  <w:style w:type="character" w:customStyle="1" w:styleId="Titolo9Carattere">
    <w:name w:val="Titolo 9 Carattere"/>
    <w:link w:val="Titolo9"/>
    <w:rsid w:val="001F7EFE"/>
    <w:rPr>
      <w:color w:val="000000"/>
      <w:sz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6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4604"/>
    <w:rPr>
      <w:rFonts w:ascii="Segoe UI" w:hAnsi="Segoe UI" w:cs="Segoe UI"/>
      <w:sz w:val="18"/>
      <w:szCs w:val="18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C47E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C47E4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2C47E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669FF"/>
    <w:pPr>
      <w:autoSpaceDE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02320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2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arcene.bg.it" TargetMode="External"/><Relationship Id="rId1" Type="http://schemas.openxmlformats.org/officeDocument/2006/relationships/hyperlink" Target="mailto:info@comune.arcene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27CB-B598-4401-B211-EAC3C0E7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TREZZANO ROSA</vt:lpstr>
    </vt:vector>
  </TitlesOfParts>
  <Company/>
  <LinksUpToDate>false</LinksUpToDate>
  <CharactersWithSpaces>2578</CharactersWithSpaces>
  <SharedDoc>false</SharedDoc>
  <HLinks>
    <vt:vector size="6" baseType="variant">
      <vt:variant>
        <vt:i4>1966139</vt:i4>
      </vt:variant>
      <vt:variant>
        <vt:i4>0</vt:i4>
      </vt:variant>
      <vt:variant>
        <vt:i4>0</vt:i4>
      </vt:variant>
      <vt:variant>
        <vt:i4>5</vt:i4>
      </vt:variant>
      <vt:variant>
        <vt:lpwstr>mailto:info@comune.arcene.bg.it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TREZZANO ROSA</dc:title>
  <dc:subject/>
  <dc:creator>Gianluca Rampinelli</dc:creator>
  <cp:keywords/>
  <cp:lastModifiedBy>Gianluca Rampinelli | Comune di Arcene</cp:lastModifiedBy>
  <cp:revision>7</cp:revision>
  <cp:lastPrinted>2026-01-08T11:03:00Z</cp:lastPrinted>
  <dcterms:created xsi:type="dcterms:W3CDTF">2026-04-09T06:31:00Z</dcterms:created>
  <dcterms:modified xsi:type="dcterms:W3CDTF">2026-05-12T08:11:00Z</dcterms:modified>
</cp:coreProperties>
</file>