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4E" w:rsidRPr="00DD474E" w:rsidRDefault="00083740" w:rsidP="00DD474E">
      <w:pPr>
        <w:autoSpaceDE w:val="0"/>
        <w:autoSpaceDN w:val="0"/>
        <w:adjustRightInd w:val="0"/>
        <w:spacing w:after="0" w:line="240" w:lineRule="auto"/>
        <w:ind w:left="5670" w:firstLine="4"/>
        <w:rPr>
          <w:rFonts w:ascii="Arial" w:hAnsi="Arial" w:cs="Arial"/>
          <w:sz w:val="23"/>
          <w:szCs w:val="23"/>
        </w:rPr>
      </w:pPr>
      <w:r w:rsidRPr="00DD474E">
        <w:rPr>
          <w:rFonts w:ascii="Arial" w:hAnsi="Arial" w:cs="Arial"/>
          <w:sz w:val="23"/>
          <w:szCs w:val="23"/>
        </w:rPr>
        <w:t xml:space="preserve">Al </w:t>
      </w:r>
      <w:r w:rsidR="00DD474E" w:rsidRPr="00DD474E">
        <w:rPr>
          <w:rFonts w:ascii="Arial" w:hAnsi="Arial" w:cs="Arial"/>
          <w:sz w:val="23"/>
          <w:szCs w:val="23"/>
        </w:rPr>
        <w:t>Comune di Bovolone</w:t>
      </w:r>
    </w:p>
    <w:p w:rsidR="00DD474E" w:rsidRPr="00DD474E" w:rsidRDefault="00DD474E" w:rsidP="00DD474E">
      <w:pPr>
        <w:autoSpaceDE w:val="0"/>
        <w:autoSpaceDN w:val="0"/>
        <w:adjustRightInd w:val="0"/>
        <w:spacing w:after="0" w:line="240" w:lineRule="auto"/>
        <w:ind w:left="5670" w:firstLine="4"/>
        <w:rPr>
          <w:rFonts w:ascii="Arial" w:hAnsi="Arial" w:cs="Arial"/>
          <w:sz w:val="23"/>
          <w:szCs w:val="23"/>
        </w:rPr>
      </w:pPr>
      <w:r w:rsidRPr="00DD474E">
        <w:rPr>
          <w:rFonts w:ascii="Arial" w:hAnsi="Arial" w:cs="Arial"/>
          <w:sz w:val="23"/>
          <w:szCs w:val="23"/>
        </w:rPr>
        <w:t>Biblioteca civica Mario Donadoni</w:t>
      </w:r>
    </w:p>
    <w:p w:rsidR="00D43A78" w:rsidRPr="00DD474E" w:rsidRDefault="00083740" w:rsidP="00DD474E">
      <w:pPr>
        <w:autoSpaceDE w:val="0"/>
        <w:autoSpaceDN w:val="0"/>
        <w:adjustRightInd w:val="0"/>
        <w:spacing w:after="0" w:line="240" w:lineRule="auto"/>
        <w:ind w:left="5670" w:firstLine="4"/>
        <w:rPr>
          <w:rFonts w:ascii="Arial" w:hAnsi="Arial" w:cs="Arial"/>
          <w:sz w:val="23"/>
          <w:szCs w:val="23"/>
        </w:rPr>
      </w:pPr>
      <w:r w:rsidRPr="00DD474E">
        <w:rPr>
          <w:rFonts w:ascii="Arial" w:hAnsi="Arial" w:cs="Arial"/>
          <w:sz w:val="23"/>
          <w:szCs w:val="23"/>
        </w:rPr>
        <w:t xml:space="preserve"> </w:t>
      </w:r>
    </w:p>
    <w:p w:rsidR="005F3026" w:rsidRPr="00DD474E" w:rsidRDefault="00D43A78" w:rsidP="00DD474E">
      <w:pPr>
        <w:autoSpaceDE w:val="0"/>
        <w:autoSpaceDN w:val="0"/>
        <w:adjustRightInd w:val="0"/>
        <w:spacing w:after="0" w:line="240" w:lineRule="auto"/>
        <w:ind w:left="5670" w:firstLine="4"/>
        <w:rPr>
          <w:rFonts w:ascii="Arial" w:hAnsi="Arial" w:cs="Arial"/>
          <w:bCs/>
          <w:sz w:val="23"/>
          <w:szCs w:val="23"/>
        </w:rPr>
      </w:pPr>
      <w:r w:rsidRPr="00DD474E">
        <w:rPr>
          <w:rFonts w:ascii="Arial" w:hAnsi="Arial" w:cs="Arial"/>
          <w:bCs/>
          <w:iCs/>
          <w:sz w:val="23"/>
          <w:szCs w:val="23"/>
          <w:lang w:eastAsia="it-IT"/>
        </w:rPr>
        <w:t>protocollo@pec.comune</w:t>
      </w:r>
      <w:r w:rsidR="00DD474E" w:rsidRPr="00DD474E">
        <w:rPr>
          <w:rFonts w:ascii="Arial" w:hAnsi="Arial" w:cs="Arial"/>
          <w:bCs/>
          <w:iCs/>
          <w:sz w:val="23"/>
          <w:szCs w:val="23"/>
          <w:lang w:eastAsia="it-IT"/>
        </w:rPr>
        <w:t>.bovolone.vr</w:t>
      </w:r>
      <w:r w:rsidRPr="00DD474E">
        <w:rPr>
          <w:rFonts w:ascii="Arial" w:hAnsi="Arial" w:cs="Arial"/>
          <w:bCs/>
          <w:iCs/>
          <w:sz w:val="23"/>
          <w:szCs w:val="23"/>
          <w:lang w:eastAsia="it-IT"/>
        </w:rPr>
        <w:t>.it</w:t>
      </w:r>
    </w:p>
    <w:p w:rsidR="00D43A78" w:rsidRDefault="00D43A78" w:rsidP="00DD474E">
      <w:pPr>
        <w:autoSpaceDE w:val="0"/>
        <w:spacing w:line="100" w:lineRule="atLeast"/>
        <w:ind w:left="5670" w:firstLine="4"/>
        <w:jc w:val="both"/>
        <w:rPr>
          <w:rFonts w:ascii="Arial" w:hAnsi="Arial" w:cs="Arial"/>
          <w:bCs/>
          <w:sz w:val="23"/>
          <w:szCs w:val="23"/>
        </w:rPr>
      </w:pPr>
    </w:p>
    <w:p w:rsidR="00DD474E" w:rsidRPr="00DD474E" w:rsidRDefault="00DD474E" w:rsidP="00DD474E">
      <w:pPr>
        <w:autoSpaceDE w:val="0"/>
        <w:spacing w:line="100" w:lineRule="atLeast"/>
        <w:ind w:left="5670" w:firstLine="4"/>
        <w:jc w:val="both"/>
        <w:rPr>
          <w:rFonts w:ascii="Arial" w:hAnsi="Arial" w:cs="Arial"/>
          <w:bCs/>
          <w:sz w:val="23"/>
          <w:szCs w:val="23"/>
        </w:rPr>
      </w:pPr>
    </w:p>
    <w:p w:rsidR="00573D74" w:rsidRPr="00DD474E" w:rsidRDefault="00D43A78" w:rsidP="00DD474E">
      <w:pPr>
        <w:autoSpaceDE w:val="0"/>
        <w:spacing w:line="100" w:lineRule="atLeast"/>
        <w:ind w:left="993" w:hanging="993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D474E">
        <w:rPr>
          <w:rFonts w:ascii="Arial" w:hAnsi="Arial" w:cs="Arial"/>
          <w:bCs/>
          <w:sz w:val="24"/>
          <w:szCs w:val="24"/>
        </w:rPr>
        <w:t>Oggetto:</w:t>
      </w:r>
      <w:r w:rsidRPr="00DD474E">
        <w:rPr>
          <w:rFonts w:ascii="Arial" w:hAnsi="Arial" w:cs="Arial"/>
          <w:b/>
          <w:bCs/>
          <w:sz w:val="24"/>
          <w:szCs w:val="24"/>
        </w:rPr>
        <w:t xml:space="preserve"> </w:t>
      </w:r>
      <w:r w:rsidR="006C47E9" w:rsidRPr="00DD474E">
        <w:rPr>
          <w:rFonts w:ascii="Arial" w:hAnsi="Arial" w:cs="Arial"/>
          <w:bCs/>
          <w:sz w:val="24"/>
          <w:szCs w:val="24"/>
        </w:rPr>
        <w:t xml:space="preserve">manifestazione di interesse al conferimento </w:t>
      </w:r>
      <w:r w:rsidR="006C47E9" w:rsidRPr="00DD474E">
        <w:rPr>
          <w:rFonts w:ascii="Arial" w:hAnsi="Arial" w:cs="Arial"/>
          <w:bCs/>
          <w:color w:val="000000"/>
          <w:sz w:val="24"/>
          <w:szCs w:val="24"/>
        </w:rPr>
        <w:t>dell’</w:t>
      </w:r>
      <w:r w:rsidRPr="00DD474E">
        <w:rPr>
          <w:rFonts w:ascii="Arial" w:hAnsi="Arial" w:cs="Arial"/>
          <w:bCs/>
          <w:color w:val="000000"/>
          <w:sz w:val="24"/>
          <w:szCs w:val="24"/>
        </w:rPr>
        <w:t>incaric</w:t>
      </w:r>
      <w:r w:rsidR="006C47E9" w:rsidRPr="00DD474E">
        <w:rPr>
          <w:rFonts w:ascii="Arial" w:hAnsi="Arial" w:cs="Arial"/>
          <w:bCs/>
          <w:color w:val="000000"/>
          <w:sz w:val="24"/>
          <w:szCs w:val="24"/>
        </w:rPr>
        <w:t>o</w:t>
      </w:r>
      <w:r w:rsidRPr="00DD474E">
        <w:rPr>
          <w:rFonts w:ascii="Arial" w:hAnsi="Arial" w:cs="Arial"/>
          <w:bCs/>
          <w:color w:val="000000"/>
          <w:sz w:val="24"/>
          <w:szCs w:val="24"/>
        </w:rPr>
        <w:t xml:space="preserve"> di </w:t>
      </w:r>
      <w:r w:rsidR="003F6B4D" w:rsidRPr="00DD474E">
        <w:rPr>
          <w:rFonts w:ascii="Arial" w:hAnsi="Arial" w:cs="Arial"/>
          <w:bCs/>
          <w:color w:val="000000"/>
          <w:sz w:val="24"/>
          <w:szCs w:val="24"/>
        </w:rPr>
        <w:t>membro della Giuria del concorso letterario denominato “</w:t>
      </w:r>
      <w:r w:rsidR="00DD474E" w:rsidRPr="00DD474E">
        <w:rPr>
          <w:rFonts w:ascii="Arial" w:hAnsi="Arial" w:cs="Arial"/>
          <w:bCs/>
          <w:color w:val="000000"/>
          <w:sz w:val="24"/>
          <w:szCs w:val="24"/>
        </w:rPr>
        <w:t>Mario Donadoni</w:t>
      </w:r>
      <w:r w:rsidR="003F6B4D" w:rsidRPr="00DD474E">
        <w:rPr>
          <w:rFonts w:ascii="Arial" w:hAnsi="Arial" w:cs="Arial"/>
          <w:bCs/>
          <w:color w:val="000000"/>
          <w:sz w:val="24"/>
          <w:szCs w:val="24"/>
        </w:rPr>
        <w:t>”</w:t>
      </w:r>
      <w:r w:rsidR="00DD474E" w:rsidRPr="00DD474E">
        <w:rPr>
          <w:rFonts w:ascii="Arial" w:hAnsi="Arial" w:cs="Arial"/>
          <w:bCs/>
          <w:color w:val="000000"/>
          <w:sz w:val="24"/>
          <w:szCs w:val="24"/>
        </w:rPr>
        <w:t xml:space="preserve"> XVII edizione</w:t>
      </w:r>
    </w:p>
    <w:p w:rsidR="00573D74" w:rsidRPr="00DD474E" w:rsidRDefault="00573D74">
      <w:pPr>
        <w:autoSpaceDE w:val="0"/>
        <w:rPr>
          <w:rFonts w:ascii="Arial" w:hAnsi="Arial" w:cs="Arial"/>
        </w:rPr>
      </w:pPr>
      <w:r w:rsidRPr="00DD474E">
        <w:rPr>
          <w:rFonts w:ascii="Arial" w:hAnsi="Arial" w:cs="Arial"/>
        </w:rPr>
        <w:t>Il/La sottoscritto/a</w:t>
      </w:r>
      <w:r w:rsidR="002E0991" w:rsidRPr="00DD474E">
        <w:rPr>
          <w:rFonts w:ascii="Arial" w:hAnsi="Arial" w:cs="Arial"/>
        </w:rPr>
        <w:t xml:space="preserve"> </w:t>
      </w:r>
      <w:r w:rsidRPr="00DD474E">
        <w:rPr>
          <w:rFonts w:ascii="Arial" w:hAnsi="Arial" w:cs="Arial"/>
        </w:rPr>
        <w:t>.............................................................................................................</w:t>
      </w:r>
      <w:r w:rsidR="00DD474E" w:rsidRPr="00DD474E">
        <w:rPr>
          <w:rFonts w:ascii="Arial" w:hAnsi="Arial" w:cs="Arial"/>
        </w:rPr>
        <w:t>.................</w:t>
      </w:r>
      <w:r w:rsidRPr="00DD474E">
        <w:rPr>
          <w:rFonts w:ascii="Arial" w:hAnsi="Arial" w:cs="Arial"/>
        </w:rPr>
        <w:t>............</w:t>
      </w:r>
      <w:r w:rsidR="00FB7F92" w:rsidRPr="00DD474E">
        <w:rPr>
          <w:rFonts w:ascii="Arial" w:hAnsi="Arial" w:cs="Arial"/>
        </w:rPr>
        <w:t>...</w:t>
      </w:r>
      <w:r w:rsidR="00DD474E">
        <w:rPr>
          <w:rFonts w:ascii="Arial" w:hAnsi="Arial" w:cs="Arial"/>
        </w:rPr>
        <w:t>..</w:t>
      </w:r>
      <w:r w:rsidR="00FB7F92" w:rsidRPr="00DD474E">
        <w:rPr>
          <w:rFonts w:ascii="Arial" w:hAnsi="Arial" w:cs="Arial"/>
        </w:rPr>
        <w:t>..............</w:t>
      </w:r>
    </w:p>
    <w:p w:rsidR="00573D74" w:rsidRPr="00DD474E" w:rsidRDefault="00573D74">
      <w:pPr>
        <w:autoSpaceDE w:val="0"/>
        <w:rPr>
          <w:rFonts w:ascii="Arial" w:hAnsi="Arial" w:cs="Arial"/>
        </w:rPr>
      </w:pPr>
      <w:r w:rsidRPr="00DD474E">
        <w:rPr>
          <w:rFonts w:ascii="Arial" w:hAnsi="Arial" w:cs="Arial"/>
        </w:rPr>
        <w:t>nato/a ….................................</w:t>
      </w:r>
      <w:r w:rsidR="00DD474E" w:rsidRPr="00DD474E">
        <w:rPr>
          <w:rFonts w:ascii="Arial" w:hAnsi="Arial" w:cs="Arial"/>
        </w:rPr>
        <w:t>..............</w:t>
      </w:r>
      <w:r w:rsidRPr="00DD474E">
        <w:rPr>
          <w:rFonts w:ascii="Arial" w:hAnsi="Arial" w:cs="Arial"/>
        </w:rPr>
        <w:t xml:space="preserve">......................... </w:t>
      </w:r>
      <w:proofErr w:type="spellStart"/>
      <w:r w:rsidRPr="00DD474E">
        <w:rPr>
          <w:rFonts w:ascii="Arial" w:hAnsi="Arial" w:cs="Arial"/>
        </w:rPr>
        <w:t>prov</w:t>
      </w:r>
      <w:proofErr w:type="spellEnd"/>
      <w:r w:rsidRPr="00DD474E">
        <w:rPr>
          <w:rFonts w:ascii="Arial" w:hAnsi="Arial" w:cs="Arial"/>
        </w:rPr>
        <w:t>. ….....................il …</w:t>
      </w:r>
      <w:r w:rsidR="00DD474E" w:rsidRPr="00DD474E">
        <w:rPr>
          <w:rFonts w:ascii="Arial" w:hAnsi="Arial" w:cs="Arial"/>
        </w:rPr>
        <w:t>….</w:t>
      </w:r>
      <w:r w:rsidR="00DD474E">
        <w:rPr>
          <w:rFonts w:ascii="Arial" w:hAnsi="Arial" w:cs="Arial"/>
        </w:rPr>
        <w:t>......................</w:t>
      </w:r>
      <w:r w:rsidR="00FB7F92" w:rsidRPr="00DD474E">
        <w:rPr>
          <w:rFonts w:ascii="Arial" w:hAnsi="Arial" w:cs="Arial"/>
        </w:rPr>
        <w:t>..</w:t>
      </w:r>
      <w:r w:rsidRPr="00DD474E">
        <w:rPr>
          <w:rFonts w:ascii="Arial" w:hAnsi="Arial" w:cs="Arial"/>
        </w:rPr>
        <w:t xml:space="preserve">. </w:t>
      </w:r>
    </w:p>
    <w:p w:rsidR="00573D74" w:rsidRPr="00DD474E" w:rsidRDefault="00573D74">
      <w:pPr>
        <w:autoSpaceDE w:val="0"/>
        <w:rPr>
          <w:rFonts w:ascii="Arial" w:hAnsi="Arial" w:cs="Arial"/>
        </w:rPr>
      </w:pPr>
      <w:r w:rsidRPr="00DD474E">
        <w:rPr>
          <w:rFonts w:ascii="Arial" w:hAnsi="Arial" w:cs="Arial"/>
        </w:rPr>
        <w:t>residente a ….....................................</w:t>
      </w:r>
      <w:r w:rsidR="00DD474E" w:rsidRPr="00DD474E">
        <w:rPr>
          <w:rFonts w:ascii="Arial" w:hAnsi="Arial" w:cs="Arial"/>
        </w:rPr>
        <w:t>............</w:t>
      </w:r>
      <w:r w:rsidRPr="00DD474E">
        <w:rPr>
          <w:rFonts w:ascii="Arial" w:hAnsi="Arial" w:cs="Arial"/>
        </w:rPr>
        <w:t>.................................................prov. …...................</w:t>
      </w:r>
      <w:r w:rsidR="00DD474E">
        <w:rPr>
          <w:rFonts w:ascii="Arial" w:hAnsi="Arial" w:cs="Arial"/>
        </w:rPr>
        <w:t>..</w:t>
      </w:r>
      <w:r w:rsidRPr="00DD474E">
        <w:rPr>
          <w:rFonts w:ascii="Arial" w:hAnsi="Arial" w:cs="Arial"/>
        </w:rPr>
        <w:t>...</w:t>
      </w:r>
    </w:p>
    <w:p w:rsidR="00573D74" w:rsidRPr="00DD474E" w:rsidRDefault="00573D74">
      <w:pPr>
        <w:autoSpaceDE w:val="0"/>
        <w:rPr>
          <w:rFonts w:ascii="Arial" w:hAnsi="Arial" w:cs="Arial"/>
        </w:rPr>
      </w:pPr>
      <w:r w:rsidRPr="00DD474E">
        <w:rPr>
          <w:rFonts w:ascii="Arial" w:hAnsi="Arial" w:cs="Arial"/>
        </w:rPr>
        <w:t>in Via/Piazza …...............................</w:t>
      </w:r>
      <w:r w:rsidR="00DD474E" w:rsidRPr="00DD474E">
        <w:rPr>
          <w:rFonts w:ascii="Arial" w:hAnsi="Arial" w:cs="Arial"/>
        </w:rPr>
        <w:t>...............</w:t>
      </w:r>
      <w:r w:rsidRPr="00DD474E">
        <w:rPr>
          <w:rFonts w:ascii="Arial" w:hAnsi="Arial" w:cs="Arial"/>
        </w:rPr>
        <w:t>........................................................ n. …...........</w:t>
      </w:r>
      <w:r w:rsidR="00DD474E">
        <w:rPr>
          <w:rFonts w:ascii="Arial" w:hAnsi="Arial" w:cs="Arial"/>
        </w:rPr>
        <w:t>....</w:t>
      </w:r>
      <w:r w:rsidRPr="00DD474E">
        <w:rPr>
          <w:rFonts w:ascii="Arial" w:hAnsi="Arial" w:cs="Arial"/>
        </w:rPr>
        <w:t>..</w:t>
      </w:r>
      <w:r w:rsidR="00FB7F92" w:rsidRPr="00DD474E">
        <w:rPr>
          <w:rFonts w:ascii="Arial" w:hAnsi="Arial" w:cs="Arial"/>
        </w:rPr>
        <w:t>..</w:t>
      </w:r>
      <w:r w:rsidRPr="00DD474E">
        <w:rPr>
          <w:rFonts w:ascii="Arial" w:hAnsi="Arial" w:cs="Arial"/>
        </w:rPr>
        <w:t>..</w:t>
      </w:r>
    </w:p>
    <w:p w:rsidR="00573D74" w:rsidRPr="00DD474E" w:rsidRDefault="00573D74">
      <w:pPr>
        <w:autoSpaceDE w:val="0"/>
        <w:rPr>
          <w:rFonts w:ascii="Arial" w:hAnsi="Arial" w:cs="Arial"/>
        </w:rPr>
      </w:pPr>
      <w:r w:rsidRPr="00DD474E">
        <w:rPr>
          <w:rFonts w:ascii="Arial" w:hAnsi="Arial" w:cs="Arial"/>
        </w:rPr>
        <w:t>codice fiscale …........................................</w:t>
      </w:r>
      <w:r w:rsidR="00DD474E" w:rsidRPr="00DD474E">
        <w:rPr>
          <w:rFonts w:ascii="Arial" w:hAnsi="Arial" w:cs="Arial"/>
        </w:rPr>
        <w:t>..........</w:t>
      </w:r>
      <w:r w:rsidRPr="00DD474E">
        <w:rPr>
          <w:rFonts w:ascii="Arial" w:hAnsi="Arial" w:cs="Arial"/>
        </w:rPr>
        <w:t xml:space="preserve">....................tel. </w:t>
      </w:r>
      <w:r w:rsidR="00DD474E">
        <w:rPr>
          <w:rFonts w:ascii="Arial" w:hAnsi="Arial" w:cs="Arial"/>
        </w:rPr>
        <w:t>….............................</w:t>
      </w:r>
      <w:r w:rsidR="00FB7F92" w:rsidRPr="00DD474E">
        <w:rPr>
          <w:rFonts w:ascii="Arial" w:hAnsi="Arial" w:cs="Arial"/>
        </w:rPr>
        <w:t>..</w:t>
      </w:r>
      <w:r w:rsidR="00DD474E" w:rsidRPr="00DD474E">
        <w:rPr>
          <w:rFonts w:ascii="Arial" w:hAnsi="Arial" w:cs="Arial"/>
        </w:rPr>
        <w:t>....</w:t>
      </w:r>
      <w:r w:rsidR="00DD474E">
        <w:rPr>
          <w:rFonts w:ascii="Arial" w:hAnsi="Arial" w:cs="Arial"/>
        </w:rPr>
        <w:t>.....</w:t>
      </w:r>
      <w:r w:rsidR="00FB7F92" w:rsidRPr="00DD474E">
        <w:rPr>
          <w:rFonts w:ascii="Arial" w:hAnsi="Arial" w:cs="Arial"/>
        </w:rPr>
        <w:t>........</w:t>
      </w:r>
      <w:r w:rsidRPr="00DD474E">
        <w:rPr>
          <w:rFonts w:ascii="Arial" w:hAnsi="Arial" w:cs="Arial"/>
        </w:rPr>
        <w:t>...</w:t>
      </w:r>
    </w:p>
    <w:p w:rsidR="00573D74" w:rsidRPr="00DD474E" w:rsidRDefault="00573D74">
      <w:pPr>
        <w:autoSpaceDE w:val="0"/>
        <w:rPr>
          <w:rFonts w:ascii="Arial" w:hAnsi="Arial" w:cs="Arial"/>
        </w:rPr>
      </w:pPr>
      <w:r w:rsidRPr="00DD474E">
        <w:rPr>
          <w:rFonts w:ascii="Arial" w:hAnsi="Arial" w:cs="Arial"/>
        </w:rPr>
        <w:t>email …..........................................................................</w:t>
      </w:r>
      <w:r w:rsidR="009C30B1" w:rsidRPr="00DD474E">
        <w:rPr>
          <w:rFonts w:ascii="Arial" w:hAnsi="Arial" w:cs="Arial"/>
        </w:rPr>
        <w:t xml:space="preserve">Pec </w:t>
      </w:r>
      <w:r w:rsidRPr="00DD474E">
        <w:rPr>
          <w:rFonts w:ascii="Arial" w:hAnsi="Arial" w:cs="Arial"/>
        </w:rPr>
        <w:t>...........................</w:t>
      </w:r>
      <w:r w:rsidR="00DD474E" w:rsidRPr="00DD474E">
        <w:rPr>
          <w:rFonts w:ascii="Arial" w:hAnsi="Arial" w:cs="Arial"/>
        </w:rPr>
        <w:t>................</w:t>
      </w:r>
      <w:r w:rsidRPr="00DD474E">
        <w:rPr>
          <w:rFonts w:ascii="Arial" w:hAnsi="Arial" w:cs="Arial"/>
        </w:rPr>
        <w:t>.....</w:t>
      </w:r>
      <w:r w:rsidR="00FB7F92" w:rsidRPr="00DD474E">
        <w:rPr>
          <w:rFonts w:ascii="Arial" w:hAnsi="Arial" w:cs="Arial"/>
        </w:rPr>
        <w:t>.........</w:t>
      </w:r>
      <w:r w:rsidRPr="00DD474E">
        <w:rPr>
          <w:rFonts w:ascii="Arial" w:hAnsi="Arial" w:cs="Arial"/>
        </w:rPr>
        <w:t>.....</w:t>
      </w:r>
    </w:p>
    <w:p w:rsidR="00573D74" w:rsidRPr="00DD474E" w:rsidRDefault="00573D74" w:rsidP="002E0991">
      <w:pPr>
        <w:autoSpaceDE w:val="0"/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DD474E">
        <w:rPr>
          <w:rFonts w:ascii="Arial" w:hAnsi="Arial" w:cs="Arial"/>
          <w:b/>
          <w:sz w:val="23"/>
          <w:szCs w:val="23"/>
        </w:rPr>
        <w:t>CHIEDE</w:t>
      </w:r>
    </w:p>
    <w:p w:rsidR="003F6B4D" w:rsidRPr="00DD474E" w:rsidRDefault="00573D74" w:rsidP="00DD474E">
      <w:pPr>
        <w:jc w:val="both"/>
        <w:rPr>
          <w:rFonts w:ascii="Arial" w:hAnsi="Arial" w:cs="Arial"/>
          <w:sz w:val="23"/>
          <w:szCs w:val="23"/>
        </w:rPr>
      </w:pPr>
      <w:r w:rsidRPr="00DD474E">
        <w:rPr>
          <w:rFonts w:ascii="Arial" w:hAnsi="Arial" w:cs="Arial"/>
          <w:sz w:val="23"/>
          <w:szCs w:val="23"/>
        </w:rPr>
        <w:t xml:space="preserve">di </w:t>
      </w:r>
      <w:r w:rsidR="006C47E9" w:rsidRPr="00DD474E">
        <w:rPr>
          <w:rFonts w:ascii="Arial" w:hAnsi="Arial" w:cs="Arial"/>
          <w:sz w:val="23"/>
          <w:szCs w:val="23"/>
        </w:rPr>
        <w:t xml:space="preserve">partecipare alla procedura per la formazione di un elenco per l’incarico di </w:t>
      </w:r>
      <w:r w:rsidR="003F6B4D" w:rsidRPr="00DD474E">
        <w:rPr>
          <w:rFonts w:ascii="Arial" w:hAnsi="Arial" w:cs="Arial"/>
          <w:sz w:val="23"/>
          <w:szCs w:val="23"/>
        </w:rPr>
        <w:t xml:space="preserve">membro della Giuria del concorso letterario denominato </w:t>
      </w:r>
      <w:r w:rsidR="00DD474E" w:rsidRPr="00DD474E">
        <w:rPr>
          <w:rFonts w:ascii="Arial" w:hAnsi="Arial" w:cs="Arial"/>
          <w:bCs/>
          <w:color w:val="000000"/>
          <w:sz w:val="23"/>
          <w:szCs w:val="23"/>
        </w:rPr>
        <w:t>“Mario Donadoni” XVII edizione</w:t>
      </w:r>
      <w:r w:rsidR="00DD474E" w:rsidRPr="00DD474E">
        <w:rPr>
          <w:rFonts w:ascii="Arial" w:hAnsi="Arial" w:cs="Arial"/>
          <w:bCs/>
          <w:color w:val="000000"/>
          <w:sz w:val="23"/>
          <w:szCs w:val="23"/>
        </w:rPr>
        <w:t>.</w:t>
      </w:r>
    </w:p>
    <w:p w:rsidR="006C47E9" w:rsidRPr="00DD474E" w:rsidRDefault="006C47E9" w:rsidP="006C47E9">
      <w:pPr>
        <w:jc w:val="both"/>
        <w:rPr>
          <w:rFonts w:ascii="Arial" w:hAnsi="Arial" w:cs="Arial"/>
          <w:sz w:val="23"/>
          <w:szCs w:val="23"/>
        </w:rPr>
      </w:pPr>
      <w:r w:rsidRPr="00DD474E">
        <w:rPr>
          <w:rFonts w:ascii="Arial" w:hAnsi="Arial" w:cs="Arial"/>
          <w:sz w:val="23"/>
          <w:szCs w:val="23"/>
        </w:rPr>
        <w:t xml:space="preserve">A tal fine, ai sensi degli artt. 46, 47 D.P.R. n. 445/2000 e consapevole delle responsabilità e delle sanzioni penali previste dall’art. 76 del D.P.R. 445/2000 per false attestazioni e dichiarazioni mendaci e sotto la propria responsabilità, </w:t>
      </w:r>
    </w:p>
    <w:p w:rsidR="006C47E9" w:rsidRPr="00DD474E" w:rsidRDefault="006C47E9" w:rsidP="00DD474E">
      <w:pPr>
        <w:autoSpaceDE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DD474E">
        <w:rPr>
          <w:rFonts w:ascii="Arial" w:hAnsi="Arial" w:cs="Arial"/>
          <w:b/>
          <w:bCs/>
          <w:sz w:val="23"/>
          <w:szCs w:val="23"/>
        </w:rPr>
        <w:t>DICHIARA</w:t>
      </w:r>
    </w:p>
    <w:p w:rsidR="00573D74" w:rsidRPr="00DD474E" w:rsidRDefault="00573D74" w:rsidP="006C47E9">
      <w:pPr>
        <w:pStyle w:val="Paragrafoelenco"/>
        <w:numPr>
          <w:ilvl w:val="0"/>
          <w:numId w:val="9"/>
        </w:numPr>
        <w:suppressAutoHyphens/>
        <w:spacing w:after="0" w:line="480" w:lineRule="auto"/>
        <w:ind w:left="360"/>
        <w:contextualSpacing w:val="0"/>
        <w:jc w:val="both"/>
        <w:rPr>
          <w:rFonts w:ascii="Arial" w:hAnsi="Arial" w:cs="Arial"/>
          <w:b/>
          <w:bCs/>
        </w:rPr>
      </w:pPr>
      <w:r w:rsidRPr="00DD474E">
        <w:rPr>
          <w:rFonts w:ascii="Arial" w:eastAsia="Wingdings-Regular" w:hAnsi="Arial" w:cs="Arial"/>
        </w:rPr>
        <w:t>di essere cittadino italiano ovvero di essere cittadino</w:t>
      </w:r>
      <w:r w:rsidRPr="00DD474E">
        <w:rPr>
          <w:rFonts w:ascii="Arial" w:eastAsia="Wingdings-Regular" w:hAnsi="Arial" w:cs="Arial"/>
          <w:color w:val="000000"/>
        </w:rPr>
        <w:t xml:space="preserve"> del seguente Stato membro dell'Unione Europea …................................................................................</w:t>
      </w:r>
      <w:r w:rsidR="005F10E8" w:rsidRPr="00DD474E">
        <w:rPr>
          <w:rFonts w:ascii="Arial" w:eastAsia="Wingdings-Regular" w:hAnsi="Arial" w:cs="Arial"/>
          <w:color w:val="000000"/>
        </w:rPr>
        <w:t>;</w:t>
      </w:r>
    </w:p>
    <w:p w:rsidR="00573D74" w:rsidRPr="00DD474E" w:rsidRDefault="00573D74" w:rsidP="009C30B1">
      <w:pPr>
        <w:pStyle w:val="Paragrafoelenco"/>
        <w:numPr>
          <w:ilvl w:val="0"/>
          <w:numId w:val="9"/>
        </w:numPr>
        <w:suppressAutoHyphens/>
        <w:spacing w:after="0" w:line="480" w:lineRule="auto"/>
        <w:ind w:left="360"/>
        <w:contextualSpacing w:val="0"/>
        <w:jc w:val="both"/>
        <w:rPr>
          <w:rFonts w:ascii="Arial" w:hAnsi="Arial" w:cs="Arial"/>
          <w:lang w:eastAsia="ar-SA"/>
        </w:rPr>
      </w:pPr>
      <w:r w:rsidRPr="00DD474E">
        <w:rPr>
          <w:rFonts w:ascii="Arial" w:hAnsi="Arial" w:cs="Arial"/>
          <w:color w:val="000000"/>
          <w:lang w:eastAsia="ar-SA"/>
        </w:rPr>
        <w:t>di godere dei diritti civili e politici;</w:t>
      </w:r>
    </w:p>
    <w:p w:rsidR="00573D74" w:rsidRPr="00DD474E" w:rsidRDefault="00573D74" w:rsidP="00843A62">
      <w:pPr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hAnsi="Arial" w:cs="Arial"/>
          <w:color w:val="000000"/>
        </w:rPr>
      </w:pPr>
      <w:r w:rsidRPr="00DD474E">
        <w:rPr>
          <w:rFonts w:ascii="Arial" w:hAnsi="Arial" w:cs="Arial"/>
          <w:color w:val="000000"/>
        </w:rPr>
        <w:t>di essere in possesso del seguente titolo di studio</w:t>
      </w:r>
      <w:r w:rsidR="005F10E8" w:rsidRPr="00DD474E">
        <w:rPr>
          <w:rFonts w:ascii="Arial" w:hAnsi="Arial" w:cs="Arial"/>
          <w:color w:val="000000"/>
        </w:rPr>
        <w:t xml:space="preserve">: </w:t>
      </w:r>
      <w:r w:rsidRPr="00DD474E">
        <w:rPr>
          <w:rFonts w:ascii="Arial" w:hAnsi="Arial" w:cs="Arial"/>
          <w:color w:val="000000"/>
        </w:rPr>
        <w:t>....................</w:t>
      </w:r>
      <w:r w:rsidR="005F10E8" w:rsidRPr="00DD474E">
        <w:rPr>
          <w:rFonts w:ascii="Arial" w:hAnsi="Arial" w:cs="Arial"/>
          <w:color w:val="000000"/>
        </w:rPr>
        <w:t>.........</w:t>
      </w:r>
      <w:r w:rsidR="00DD474E">
        <w:rPr>
          <w:rFonts w:ascii="Arial" w:hAnsi="Arial" w:cs="Arial"/>
          <w:color w:val="000000"/>
        </w:rPr>
        <w:t>.........</w:t>
      </w:r>
      <w:r w:rsidR="005F10E8" w:rsidRPr="00DD474E">
        <w:rPr>
          <w:rFonts w:ascii="Arial" w:hAnsi="Arial" w:cs="Arial"/>
          <w:color w:val="000000"/>
        </w:rPr>
        <w:t>....................</w:t>
      </w:r>
      <w:r w:rsidR="00DD474E">
        <w:rPr>
          <w:rFonts w:ascii="Arial" w:hAnsi="Arial" w:cs="Arial"/>
          <w:color w:val="000000"/>
        </w:rPr>
        <w:t xml:space="preserve"> …………………………………………………………………… </w:t>
      </w:r>
      <w:r w:rsidRPr="00DD474E">
        <w:rPr>
          <w:rFonts w:ascii="Arial" w:hAnsi="Arial" w:cs="Arial"/>
          <w:color w:val="000000"/>
        </w:rPr>
        <w:t>conseguito presso</w:t>
      </w:r>
      <w:r w:rsidR="00DD474E">
        <w:rPr>
          <w:rFonts w:ascii="Arial" w:hAnsi="Arial" w:cs="Arial"/>
          <w:color w:val="000000"/>
        </w:rPr>
        <w:t xml:space="preserve"> </w:t>
      </w:r>
      <w:r w:rsidRPr="00DD474E">
        <w:rPr>
          <w:rFonts w:ascii="Arial" w:hAnsi="Arial" w:cs="Arial"/>
          <w:color w:val="000000"/>
        </w:rPr>
        <w:t>.................................</w:t>
      </w:r>
      <w:r w:rsidR="005F10E8" w:rsidRPr="00DD474E">
        <w:rPr>
          <w:rFonts w:ascii="Arial" w:hAnsi="Arial" w:cs="Arial"/>
          <w:color w:val="000000"/>
        </w:rPr>
        <w:t>.....................</w:t>
      </w:r>
      <w:r w:rsidRPr="00DD474E">
        <w:rPr>
          <w:rFonts w:ascii="Arial" w:hAnsi="Arial" w:cs="Arial"/>
          <w:color w:val="000000"/>
        </w:rPr>
        <w:t>........</w:t>
      </w:r>
      <w:r w:rsidR="00DD474E">
        <w:rPr>
          <w:rFonts w:ascii="Arial" w:hAnsi="Arial" w:cs="Arial"/>
          <w:color w:val="000000"/>
        </w:rPr>
        <w:t>.................................................................</w:t>
      </w:r>
      <w:r w:rsidRPr="00DD474E">
        <w:rPr>
          <w:rFonts w:ascii="Arial" w:hAnsi="Arial" w:cs="Arial"/>
          <w:color w:val="000000"/>
        </w:rPr>
        <w:t>..........</w:t>
      </w:r>
      <w:r w:rsidR="00DD474E">
        <w:rPr>
          <w:rFonts w:ascii="Arial" w:hAnsi="Arial" w:cs="Arial"/>
          <w:color w:val="000000"/>
        </w:rPr>
        <w:t xml:space="preserve"> </w:t>
      </w:r>
      <w:r w:rsidRPr="00DD474E">
        <w:rPr>
          <w:rFonts w:ascii="Arial" w:hAnsi="Arial" w:cs="Arial"/>
          <w:color w:val="000000"/>
        </w:rPr>
        <w:t>in data …..........................</w:t>
      </w:r>
      <w:r w:rsidR="005F10E8" w:rsidRPr="00DD474E">
        <w:rPr>
          <w:rFonts w:ascii="Arial" w:hAnsi="Arial" w:cs="Arial"/>
          <w:color w:val="000000"/>
        </w:rPr>
        <w:t>...............................;</w:t>
      </w:r>
    </w:p>
    <w:p w:rsidR="00843A62" w:rsidRPr="00DD474E" w:rsidRDefault="00843A62" w:rsidP="00843A62">
      <w:pPr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hAnsi="Arial" w:cs="Arial"/>
          <w:color w:val="000000"/>
        </w:rPr>
      </w:pPr>
      <w:r w:rsidRPr="00DD474E">
        <w:rPr>
          <w:rFonts w:ascii="Arial" w:hAnsi="Arial" w:cs="Arial"/>
          <w:color w:val="000000"/>
        </w:rPr>
        <w:t>di essere in possesso del seguente ulteriore titolo di studio/ di specializzazione: ................................................</w:t>
      </w:r>
      <w:r w:rsidR="00DD474E">
        <w:rPr>
          <w:rFonts w:ascii="Arial" w:hAnsi="Arial" w:cs="Arial"/>
          <w:color w:val="000000"/>
        </w:rPr>
        <w:t>......................................................................................................</w:t>
      </w:r>
      <w:r w:rsidRPr="00DD474E">
        <w:rPr>
          <w:rFonts w:ascii="Arial" w:hAnsi="Arial" w:cs="Arial"/>
          <w:color w:val="000000"/>
        </w:rPr>
        <w:t>.</w:t>
      </w:r>
      <w:r w:rsidR="00DD474E">
        <w:rPr>
          <w:rFonts w:ascii="Arial" w:hAnsi="Arial" w:cs="Arial"/>
          <w:color w:val="000000"/>
        </w:rPr>
        <w:t xml:space="preserve"> </w:t>
      </w:r>
      <w:r w:rsidRPr="00DD474E">
        <w:rPr>
          <w:rFonts w:ascii="Arial" w:hAnsi="Arial" w:cs="Arial"/>
          <w:color w:val="000000"/>
        </w:rPr>
        <w:t>conseguito presso</w:t>
      </w:r>
      <w:r w:rsidR="00DD474E">
        <w:rPr>
          <w:rFonts w:ascii="Arial" w:hAnsi="Arial" w:cs="Arial"/>
          <w:color w:val="000000"/>
        </w:rPr>
        <w:t xml:space="preserve"> </w:t>
      </w:r>
      <w:r w:rsidRPr="00DD474E">
        <w:rPr>
          <w:rFonts w:ascii="Arial" w:hAnsi="Arial" w:cs="Arial"/>
          <w:color w:val="000000"/>
        </w:rPr>
        <w:t>.........</w:t>
      </w:r>
      <w:r w:rsidR="00DD474E">
        <w:rPr>
          <w:rFonts w:ascii="Arial" w:hAnsi="Arial" w:cs="Arial"/>
          <w:color w:val="000000"/>
        </w:rPr>
        <w:t>....................................</w:t>
      </w:r>
      <w:r w:rsidRPr="00DD474E">
        <w:rPr>
          <w:rFonts w:ascii="Arial" w:hAnsi="Arial" w:cs="Arial"/>
          <w:color w:val="000000"/>
        </w:rPr>
        <w:t>................................................................</w:t>
      </w:r>
      <w:r w:rsidR="00DD474E">
        <w:rPr>
          <w:rFonts w:ascii="Arial" w:hAnsi="Arial" w:cs="Arial"/>
          <w:color w:val="000000"/>
        </w:rPr>
        <w:t xml:space="preserve"> </w:t>
      </w:r>
      <w:r w:rsidRPr="00DD474E">
        <w:rPr>
          <w:rFonts w:ascii="Arial" w:hAnsi="Arial" w:cs="Arial"/>
          <w:color w:val="000000"/>
        </w:rPr>
        <w:t>in data ….........................................................;</w:t>
      </w:r>
    </w:p>
    <w:p w:rsidR="00083740" w:rsidRDefault="00083740" w:rsidP="00DD474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</w:rPr>
      </w:pPr>
      <w:r w:rsidRPr="00DD474E">
        <w:rPr>
          <w:rFonts w:ascii="Arial" w:hAnsi="Arial" w:cs="Arial"/>
          <w:color w:val="000000"/>
        </w:rPr>
        <w:t xml:space="preserve">di non aver </w:t>
      </w:r>
      <w:r w:rsidR="00D43A78" w:rsidRPr="00DD474E">
        <w:rPr>
          <w:rFonts w:ascii="Arial" w:hAnsi="Arial" w:cs="Arial"/>
          <w:color w:val="000000"/>
        </w:rPr>
        <w:t xml:space="preserve">riportato condanne penali con sentenza passata in giudicato per reati che costituiscono un impedimento all'assunzione </w:t>
      </w:r>
      <w:r w:rsidR="00070213" w:rsidRPr="00DD474E">
        <w:rPr>
          <w:rFonts w:ascii="Arial" w:hAnsi="Arial" w:cs="Arial"/>
          <w:color w:val="000000"/>
        </w:rPr>
        <w:t xml:space="preserve">di incarichi </w:t>
      </w:r>
      <w:r w:rsidR="00D43A78" w:rsidRPr="00DD474E">
        <w:rPr>
          <w:rFonts w:ascii="Arial" w:hAnsi="Arial" w:cs="Arial"/>
          <w:color w:val="000000"/>
        </w:rPr>
        <w:t>presso una pubblica amministrazione;</w:t>
      </w:r>
    </w:p>
    <w:p w:rsidR="00DD474E" w:rsidRPr="00DD474E" w:rsidRDefault="00DD474E" w:rsidP="00DD47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843A62" w:rsidRPr="00DD474E" w:rsidRDefault="0040032B" w:rsidP="00BB321F">
      <w:pPr>
        <w:numPr>
          <w:ilvl w:val="0"/>
          <w:numId w:val="8"/>
        </w:numPr>
        <w:autoSpaceDE w:val="0"/>
        <w:spacing w:after="240" w:line="240" w:lineRule="auto"/>
        <w:ind w:left="360"/>
        <w:jc w:val="both"/>
        <w:rPr>
          <w:rFonts w:ascii="Arial" w:hAnsi="Arial" w:cs="Arial"/>
        </w:rPr>
      </w:pPr>
      <w:r w:rsidRPr="00DD474E">
        <w:rPr>
          <w:rFonts w:ascii="Arial" w:hAnsi="Arial" w:cs="Arial"/>
          <w:color w:val="000000"/>
        </w:rPr>
        <w:lastRenderedPageBreak/>
        <w:t>di aver preso visione dell'informativa sul trattamento dei dati personali in ossequio alle norme di cui al Regolamento 2016/679/UE (Regolamento generale sulla protezione dei dati - GDPR)</w:t>
      </w:r>
      <w:r w:rsidR="009C30B1" w:rsidRPr="00DD474E">
        <w:rPr>
          <w:rFonts w:ascii="Arial" w:hAnsi="Arial" w:cs="Arial"/>
          <w:color w:val="000000"/>
        </w:rPr>
        <w:t xml:space="preserve"> </w:t>
      </w:r>
      <w:r w:rsidR="00DD474E" w:rsidRPr="00DD474E">
        <w:rPr>
          <w:rFonts w:ascii="Arial" w:hAnsi="Arial" w:cs="Arial"/>
          <w:color w:val="000000"/>
        </w:rPr>
        <w:t>riportata</w:t>
      </w:r>
      <w:r w:rsidRPr="00DD474E">
        <w:rPr>
          <w:rFonts w:ascii="Arial" w:hAnsi="Arial" w:cs="Arial"/>
          <w:color w:val="000000"/>
        </w:rPr>
        <w:t xml:space="preserve"> </w:t>
      </w:r>
      <w:r w:rsidR="00DD474E" w:rsidRPr="00DD474E">
        <w:rPr>
          <w:rFonts w:ascii="Arial" w:hAnsi="Arial" w:cs="Arial"/>
          <w:color w:val="000000"/>
        </w:rPr>
        <w:t>su</w:t>
      </w:r>
      <w:r w:rsidRPr="00DD474E">
        <w:rPr>
          <w:rFonts w:ascii="Arial" w:hAnsi="Arial" w:cs="Arial"/>
          <w:color w:val="000000"/>
        </w:rPr>
        <w:t>ll’avviso di selezione</w:t>
      </w:r>
      <w:r w:rsidR="00DD474E" w:rsidRPr="00DD474E">
        <w:rPr>
          <w:rFonts w:ascii="Arial" w:hAnsi="Arial" w:cs="Arial"/>
          <w:color w:val="000000"/>
        </w:rPr>
        <w:t>.</w:t>
      </w:r>
      <w:r w:rsidR="00843A62" w:rsidRPr="00DD474E">
        <w:rPr>
          <w:rFonts w:ascii="Arial" w:hAnsi="Arial" w:cs="Arial"/>
          <w:color w:val="000000"/>
        </w:rPr>
        <w:t xml:space="preserve"> </w:t>
      </w:r>
      <w:r w:rsidR="00843A62" w:rsidRPr="00DD474E">
        <w:rPr>
          <w:rFonts w:ascii="Arial" w:hAnsi="Arial" w:cs="Arial"/>
          <w:color w:val="000000"/>
        </w:rPr>
        <w:tab/>
      </w:r>
      <w:r w:rsidR="00843A62" w:rsidRPr="00DD474E">
        <w:rPr>
          <w:rFonts w:ascii="Arial" w:hAnsi="Arial" w:cs="Arial"/>
          <w:color w:val="000000"/>
        </w:rPr>
        <w:tab/>
      </w:r>
      <w:r w:rsidR="00843A62" w:rsidRPr="00DD474E">
        <w:rPr>
          <w:rFonts w:ascii="Arial" w:hAnsi="Arial" w:cs="Arial"/>
          <w:color w:val="000000"/>
        </w:rPr>
        <w:tab/>
      </w:r>
      <w:r w:rsidR="00843A62" w:rsidRPr="00DD474E">
        <w:rPr>
          <w:rFonts w:ascii="Arial" w:hAnsi="Arial" w:cs="Arial"/>
          <w:color w:val="000000"/>
        </w:rPr>
        <w:tab/>
      </w:r>
      <w:r w:rsidR="00843A62" w:rsidRPr="00DD474E">
        <w:rPr>
          <w:rFonts w:ascii="Arial" w:hAnsi="Arial" w:cs="Arial"/>
          <w:color w:val="000000"/>
        </w:rPr>
        <w:tab/>
      </w:r>
    </w:p>
    <w:p w:rsidR="00DD474E" w:rsidRPr="00DD474E" w:rsidRDefault="00DD474E" w:rsidP="00843A62">
      <w:pPr>
        <w:autoSpaceDE w:val="0"/>
        <w:spacing w:after="240" w:line="240" w:lineRule="auto"/>
        <w:jc w:val="both"/>
        <w:rPr>
          <w:rFonts w:ascii="Arial" w:hAnsi="Arial" w:cs="Arial"/>
          <w:sz w:val="23"/>
          <w:szCs w:val="23"/>
        </w:rPr>
      </w:pPr>
    </w:p>
    <w:p w:rsidR="0071226E" w:rsidRPr="00DD474E" w:rsidRDefault="00652CC2" w:rsidP="00843A62">
      <w:pPr>
        <w:autoSpaceDE w:val="0"/>
        <w:spacing w:after="240" w:line="240" w:lineRule="auto"/>
        <w:jc w:val="both"/>
        <w:rPr>
          <w:rFonts w:ascii="Arial" w:hAnsi="Arial" w:cs="Arial"/>
          <w:sz w:val="23"/>
          <w:szCs w:val="23"/>
        </w:rPr>
      </w:pPr>
      <w:r w:rsidRPr="00DD474E">
        <w:rPr>
          <w:rFonts w:ascii="Arial" w:hAnsi="Arial" w:cs="Arial"/>
          <w:sz w:val="23"/>
          <w:szCs w:val="23"/>
        </w:rPr>
        <w:t>Data</w:t>
      </w:r>
      <w:r w:rsidR="0071226E" w:rsidRPr="00DD474E">
        <w:rPr>
          <w:rFonts w:ascii="Arial" w:hAnsi="Arial" w:cs="Arial"/>
          <w:sz w:val="23"/>
          <w:szCs w:val="23"/>
        </w:rPr>
        <w:t xml:space="preserve"> ……………………… </w:t>
      </w:r>
      <w:r w:rsidR="00E3080F" w:rsidRPr="00DD474E">
        <w:rPr>
          <w:rFonts w:ascii="Arial" w:hAnsi="Arial" w:cs="Arial"/>
          <w:sz w:val="23"/>
          <w:szCs w:val="23"/>
        </w:rPr>
        <w:tab/>
      </w:r>
      <w:r w:rsidR="00E3080F" w:rsidRPr="00DD474E">
        <w:rPr>
          <w:rFonts w:ascii="Arial" w:hAnsi="Arial" w:cs="Arial"/>
          <w:sz w:val="23"/>
          <w:szCs w:val="23"/>
        </w:rPr>
        <w:tab/>
      </w:r>
      <w:r w:rsidR="00E3080F" w:rsidRPr="00DD474E">
        <w:rPr>
          <w:rFonts w:ascii="Arial" w:hAnsi="Arial" w:cs="Arial"/>
          <w:sz w:val="23"/>
          <w:szCs w:val="23"/>
        </w:rPr>
        <w:tab/>
      </w:r>
      <w:r w:rsidR="00E3080F" w:rsidRPr="00DD474E">
        <w:rPr>
          <w:rFonts w:ascii="Arial" w:hAnsi="Arial" w:cs="Arial"/>
          <w:sz w:val="23"/>
          <w:szCs w:val="23"/>
        </w:rPr>
        <w:tab/>
      </w:r>
      <w:r w:rsidR="00E3080F" w:rsidRPr="00DD474E">
        <w:rPr>
          <w:rFonts w:ascii="Arial" w:hAnsi="Arial" w:cs="Arial"/>
          <w:sz w:val="23"/>
          <w:szCs w:val="23"/>
        </w:rPr>
        <w:tab/>
      </w:r>
      <w:r w:rsidRPr="00DD474E">
        <w:rPr>
          <w:rFonts w:ascii="Arial" w:hAnsi="Arial" w:cs="Arial"/>
          <w:sz w:val="23"/>
          <w:szCs w:val="23"/>
        </w:rPr>
        <w:t xml:space="preserve">     </w:t>
      </w:r>
      <w:r w:rsidR="0071226E" w:rsidRPr="00DD474E">
        <w:rPr>
          <w:rFonts w:ascii="Arial" w:hAnsi="Arial" w:cs="Arial"/>
          <w:sz w:val="23"/>
          <w:szCs w:val="23"/>
        </w:rPr>
        <w:t xml:space="preserve">Firma del dichiarante           </w:t>
      </w:r>
    </w:p>
    <w:p w:rsidR="0071226E" w:rsidRPr="00DD474E" w:rsidRDefault="0071226E" w:rsidP="00E3080F">
      <w:pPr>
        <w:ind w:left="4248" w:firstLine="708"/>
        <w:jc w:val="both"/>
        <w:rPr>
          <w:rFonts w:ascii="Arial" w:hAnsi="Arial" w:cs="Arial"/>
          <w:sz w:val="23"/>
          <w:szCs w:val="23"/>
        </w:rPr>
      </w:pPr>
      <w:r w:rsidRPr="00DD474E">
        <w:rPr>
          <w:rFonts w:ascii="Arial" w:hAnsi="Arial" w:cs="Arial"/>
          <w:sz w:val="23"/>
          <w:szCs w:val="23"/>
        </w:rPr>
        <w:t>………………………………………………</w:t>
      </w:r>
    </w:p>
    <w:p w:rsidR="00DD474E" w:rsidRPr="00DD474E" w:rsidRDefault="00E3080F" w:rsidP="00E30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DD474E">
        <w:rPr>
          <w:rFonts w:ascii="Arial" w:hAnsi="Arial" w:cs="Arial"/>
          <w:b/>
          <w:bCs/>
          <w:sz w:val="23"/>
          <w:szCs w:val="23"/>
        </w:rPr>
        <w:t xml:space="preserve">Allega: </w:t>
      </w:r>
    </w:p>
    <w:p w:rsidR="00DD474E" w:rsidRPr="00DD474E" w:rsidRDefault="00E3080F" w:rsidP="00E30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DD474E">
        <w:rPr>
          <w:rFonts w:ascii="Arial" w:hAnsi="Arial" w:cs="Arial"/>
          <w:bCs/>
          <w:sz w:val="23"/>
          <w:szCs w:val="23"/>
        </w:rPr>
        <w:t>documento di riconoscimento;</w:t>
      </w:r>
      <w:r w:rsidRPr="00DD474E">
        <w:rPr>
          <w:rFonts w:ascii="Arial" w:hAnsi="Arial" w:cs="Arial"/>
          <w:b/>
          <w:bCs/>
          <w:sz w:val="23"/>
          <w:szCs w:val="23"/>
        </w:rPr>
        <w:t xml:space="preserve"> </w:t>
      </w:r>
    </w:p>
    <w:p w:rsidR="00573D74" w:rsidRPr="00DD474E" w:rsidRDefault="00E3080F" w:rsidP="00E30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DD474E">
        <w:rPr>
          <w:rFonts w:ascii="Arial" w:hAnsi="Arial" w:cs="Arial"/>
          <w:bCs/>
          <w:sz w:val="23"/>
          <w:szCs w:val="23"/>
        </w:rPr>
        <w:t>curriculum</w:t>
      </w:r>
      <w:r w:rsidR="00FA613A" w:rsidRPr="00DD474E">
        <w:rPr>
          <w:rFonts w:ascii="Arial" w:hAnsi="Arial" w:cs="Arial"/>
          <w:bCs/>
          <w:sz w:val="23"/>
          <w:szCs w:val="23"/>
        </w:rPr>
        <w:t xml:space="preserve"> vitae</w:t>
      </w:r>
      <w:r w:rsidR="00DD474E" w:rsidRPr="00DD474E">
        <w:rPr>
          <w:rFonts w:ascii="Arial" w:hAnsi="Arial" w:cs="Arial"/>
          <w:bCs/>
          <w:sz w:val="23"/>
          <w:szCs w:val="23"/>
        </w:rPr>
        <w:t>.</w:t>
      </w:r>
      <w:bookmarkStart w:id="0" w:name="_GoBack"/>
      <w:bookmarkEnd w:id="0"/>
    </w:p>
    <w:sectPr w:rsidR="00573D74" w:rsidRPr="00DD474E">
      <w:headerReference w:type="default" r:id="rId8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E37" w:rsidRDefault="00636E37" w:rsidP="00D43A78">
      <w:pPr>
        <w:spacing w:after="0" w:line="240" w:lineRule="auto"/>
      </w:pPr>
      <w:r>
        <w:separator/>
      </w:r>
    </w:p>
  </w:endnote>
  <w:endnote w:type="continuationSeparator" w:id="0">
    <w:p w:rsidR="00636E37" w:rsidRDefault="00636E37" w:rsidP="00D43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-Regular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E37" w:rsidRDefault="00636E37" w:rsidP="00D43A78">
      <w:pPr>
        <w:spacing w:after="0" w:line="240" w:lineRule="auto"/>
      </w:pPr>
      <w:r>
        <w:separator/>
      </w:r>
    </w:p>
  </w:footnote>
  <w:footnote w:type="continuationSeparator" w:id="0">
    <w:p w:rsidR="00636E37" w:rsidRDefault="00636E37" w:rsidP="00D43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A78" w:rsidRPr="00FB7F92" w:rsidRDefault="00D43A78" w:rsidP="00D43A78">
    <w:pPr>
      <w:spacing w:after="0" w:line="100" w:lineRule="atLeast"/>
      <w:jc w:val="center"/>
      <w:rPr>
        <w:rFonts w:ascii="Times New Roman" w:hAnsi="Times New Roman"/>
        <w:sz w:val="24"/>
        <w:szCs w:val="24"/>
      </w:rPr>
    </w:pPr>
    <w:r w:rsidRPr="00FB7F92">
      <w:rPr>
        <w:rFonts w:ascii="Times New Roman" w:hAnsi="Times New Roman"/>
        <w:b/>
        <w:bCs/>
        <w:sz w:val="24"/>
        <w:szCs w:val="24"/>
      </w:rPr>
      <w:t>CARTA LIBERA</w:t>
    </w:r>
  </w:p>
  <w:p w:rsidR="00D43A78" w:rsidRPr="00FB7F92" w:rsidRDefault="00D43A78" w:rsidP="00D43A78">
    <w:pPr>
      <w:autoSpaceDE w:val="0"/>
      <w:spacing w:after="0" w:line="100" w:lineRule="atLeast"/>
      <w:jc w:val="center"/>
      <w:rPr>
        <w:rFonts w:ascii="Times New Roman" w:hAnsi="Times New Roman"/>
        <w:sz w:val="24"/>
        <w:szCs w:val="24"/>
      </w:rPr>
    </w:pPr>
    <w:r w:rsidRPr="00FB7F92">
      <w:rPr>
        <w:rFonts w:ascii="Times New Roman" w:hAnsi="Times New Roman"/>
        <w:sz w:val="18"/>
        <w:szCs w:val="18"/>
      </w:rPr>
      <w:t>(Dichiarazioni sostitutive esenti da imposta di bollo ex art. 37 D.P.R. 445/2000)</w:t>
    </w:r>
  </w:p>
  <w:p w:rsidR="00D43A78" w:rsidRDefault="00D43A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pStyle w:val="Titolo5"/>
      <w:lvlText w:val="%2.%3.%4.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02B03F13"/>
    <w:multiLevelType w:val="hybridMultilevel"/>
    <w:tmpl w:val="1DA485A2"/>
    <w:lvl w:ilvl="0" w:tplc="2A242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9338A0"/>
    <w:multiLevelType w:val="hybridMultilevel"/>
    <w:tmpl w:val="04D6BDC4"/>
    <w:lvl w:ilvl="0" w:tplc="6F323F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00000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E249E5"/>
    <w:multiLevelType w:val="hybridMultilevel"/>
    <w:tmpl w:val="BBE61AB6"/>
    <w:lvl w:ilvl="0" w:tplc="2A242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B7B6E"/>
    <w:multiLevelType w:val="hybridMultilevel"/>
    <w:tmpl w:val="E092EDB4"/>
    <w:lvl w:ilvl="0" w:tplc="2A2427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1D23C0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A35693"/>
    <w:multiLevelType w:val="hybridMultilevel"/>
    <w:tmpl w:val="3162CDFA"/>
    <w:lvl w:ilvl="0" w:tplc="2A242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5CFA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156F0"/>
    <w:multiLevelType w:val="hybridMultilevel"/>
    <w:tmpl w:val="FD542F8A"/>
    <w:lvl w:ilvl="0" w:tplc="2A242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B1CBF"/>
    <w:multiLevelType w:val="hybridMultilevel"/>
    <w:tmpl w:val="464EA840"/>
    <w:lvl w:ilvl="0" w:tplc="2A242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47E14"/>
    <w:multiLevelType w:val="hybridMultilevel"/>
    <w:tmpl w:val="578045AC"/>
    <w:lvl w:ilvl="0" w:tplc="2A242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4694D"/>
    <w:multiLevelType w:val="hybridMultilevel"/>
    <w:tmpl w:val="1914697C"/>
    <w:lvl w:ilvl="0" w:tplc="6F323F8E">
      <w:start w:val="1"/>
      <w:numFmt w:val="bullet"/>
      <w:lvlText w:val="□"/>
      <w:lvlJc w:val="left"/>
      <w:pPr>
        <w:ind w:left="770" w:hanging="360"/>
      </w:pPr>
      <w:rPr>
        <w:rFonts w:ascii="Courier New" w:hAnsi="Courier New" w:hint="default"/>
        <w:color w:val="000000"/>
        <w:sz w:val="28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59990EF8"/>
    <w:multiLevelType w:val="hybridMultilevel"/>
    <w:tmpl w:val="CDD864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8485C94"/>
    <w:multiLevelType w:val="hybridMultilevel"/>
    <w:tmpl w:val="C0B8D650"/>
    <w:lvl w:ilvl="0" w:tplc="2A242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90F07"/>
    <w:multiLevelType w:val="hybridMultilevel"/>
    <w:tmpl w:val="A4722E0E"/>
    <w:lvl w:ilvl="0" w:tplc="2A2427A2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11"/>
  </w:num>
  <w:num w:numId="10">
    <w:abstractNumId w:val="9"/>
  </w:num>
  <w:num w:numId="11">
    <w:abstractNumId w:val="1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4"/>
  </w:num>
  <w:num w:numId="15">
    <w:abstractNumId w:val="12"/>
  </w:num>
  <w:num w:numId="16">
    <w:abstractNumId w:val="7"/>
  </w:num>
  <w:num w:numId="17">
    <w:abstractNumId w:val="17"/>
  </w:num>
  <w:num w:numId="18">
    <w:abstractNumId w:val="18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E8"/>
    <w:rsid w:val="0006233C"/>
    <w:rsid w:val="000665A9"/>
    <w:rsid w:val="00070213"/>
    <w:rsid w:val="00083740"/>
    <w:rsid w:val="00147B2B"/>
    <w:rsid w:val="001560F7"/>
    <w:rsid w:val="00183B96"/>
    <w:rsid w:val="002B669F"/>
    <w:rsid w:val="002E0991"/>
    <w:rsid w:val="00347F6F"/>
    <w:rsid w:val="003B5E6A"/>
    <w:rsid w:val="003E3A69"/>
    <w:rsid w:val="003E4373"/>
    <w:rsid w:val="003F6B4D"/>
    <w:rsid w:val="0040032B"/>
    <w:rsid w:val="00442884"/>
    <w:rsid w:val="00495F72"/>
    <w:rsid w:val="004B5B55"/>
    <w:rsid w:val="005214F6"/>
    <w:rsid w:val="005563FE"/>
    <w:rsid w:val="00573D74"/>
    <w:rsid w:val="005B3203"/>
    <w:rsid w:val="005F10E8"/>
    <w:rsid w:val="005F3026"/>
    <w:rsid w:val="00636E37"/>
    <w:rsid w:val="00652CC2"/>
    <w:rsid w:val="00691E70"/>
    <w:rsid w:val="006C47E9"/>
    <w:rsid w:val="0071226E"/>
    <w:rsid w:val="007439B4"/>
    <w:rsid w:val="00783C3A"/>
    <w:rsid w:val="007C0E2A"/>
    <w:rsid w:val="007D312A"/>
    <w:rsid w:val="007E52D8"/>
    <w:rsid w:val="00843A62"/>
    <w:rsid w:val="00872498"/>
    <w:rsid w:val="00880DFF"/>
    <w:rsid w:val="008E42DE"/>
    <w:rsid w:val="008F2BB6"/>
    <w:rsid w:val="009C30B1"/>
    <w:rsid w:val="009C37A8"/>
    <w:rsid w:val="009C68B7"/>
    <w:rsid w:val="00A2434A"/>
    <w:rsid w:val="00AC09D0"/>
    <w:rsid w:val="00AF21EE"/>
    <w:rsid w:val="00B47883"/>
    <w:rsid w:val="00BB321F"/>
    <w:rsid w:val="00BF0897"/>
    <w:rsid w:val="00C339E2"/>
    <w:rsid w:val="00C66E22"/>
    <w:rsid w:val="00CB0FAA"/>
    <w:rsid w:val="00CD1848"/>
    <w:rsid w:val="00CE6468"/>
    <w:rsid w:val="00D24C10"/>
    <w:rsid w:val="00D31947"/>
    <w:rsid w:val="00D365AC"/>
    <w:rsid w:val="00D43A78"/>
    <w:rsid w:val="00D749A1"/>
    <w:rsid w:val="00DD474E"/>
    <w:rsid w:val="00DF09D6"/>
    <w:rsid w:val="00E0565F"/>
    <w:rsid w:val="00E3080F"/>
    <w:rsid w:val="00E54561"/>
    <w:rsid w:val="00E66250"/>
    <w:rsid w:val="00EC2EE5"/>
    <w:rsid w:val="00FA613A"/>
    <w:rsid w:val="00FB7F92"/>
    <w:rsid w:val="00FE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C91F9"/>
  <w14:defaultImageDpi w14:val="0"/>
  <w15:docId w15:val="{FF03EDB0-03C1-42CE-A4F6-2F0DCDF4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A62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FE49E8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hAnsi="Times New Roman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FE49E8"/>
    <w:rPr>
      <w:rFonts w:cs="Times New Roman"/>
      <w:sz w:val="28"/>
      <w:lang w:val="x-none" w:eastAsia="ar-SA" w:bidi="ar-SA"/>
    </w:rPr>
  </w:style>
  <w:style w:type="character" w:customStyle="1" w:styleId="Carpredefinitoparagrafo1">
    <w:name w:val="Car. predefinito paragrafo1"/>
  </w:style>
  <w:style w:type="character" w:customStyle="1" w:styleId="CorpodeltestoCarattere">
    <w:name w:val="Corpo del testo Carattere"/>
    <w:basedOn w:val="Carpredefinitoparagrafo1"/>
    <w:rPr>
      <w:rFonts w:ascii="Times New Roman" w:hAnsi="Times New Roman" w:cs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1"/>
    <w:rPr>
      <w:rFonts w:ascii="Times New Roman" w:hAnsi="Times New Roman" w:cs="Times New Roman"/>
      <w:sz w:val="24"/>
      <w:szCs w:val="24"/>
    </w:rPr>
  </w:style>
  <w:style w:type="character" w:customStyle="1" w:styleId="TitoloCarattere">
    <w:name w:val="Titolo Carattere"/>
    <w:basedOn w:val="Carpredefinitoparagrafo1"/>
    <w:rPr>
      <w:rFonts w:ascii="Arial" w:hAnsi="Arial" w:cs="Arial"/>
      <w:b/>
      <w:bCs/>
      <w:sz w:val="24"/>
      <w:szCs w:val="24"/>
    </w:rPr>
  </w:style>
  <w:style w:type="character" w:customStyle="1" w:styleId="Punti">
    <w:name w:val="Punti"/>
    <w:rPr>
      <w:rFonts w:ascii="OpenSymbol" w:hAnsi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Elenco">
    <w:name w:val="List"/>
    <w:basedOn w:val="Corpotesto"/>
    <w:uiPriority w:val="99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Rientrocorpodeltesto">
    <w:name w:val="Body Text Indent"/>
    <w:basedOn w:val="Normale"/>
    <w:link w:val="RientrocorpodeltestoCarattere1"/>
    <w:uiPriority w:val="9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Titolo">
    <w:name w:val="Title"/>
    <w:basedOn w:val="Normale"/>
    <w:next w:val="Sottotitolo"/>
    <w:link w:val="TitoloCarattere1"/>
    <w:uiPriority w:val="10"/>
    <w:qFormat/>
    <w:pPr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oloCarattere1">
    <w:name w:val="Titolo Carattere1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paragraph" w:styleId="Sottotitolo">
    <w:name w:val="Subtitle"/>
    <w:basedOn w:val="Intestazione1"/>
    <w:next w:val="Corpotesto"/>
    <w:link w:val="SottotitoloCarattere"/>
    <w:uiPriority w:val="11"/>
    <w:qFormat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Paragrafoelenco">
    <w:name w:val="List Paragraph"/>
    <w:basedOn w:val="Normale"/>
    <w:uiPriority w:val="1"/>
    <w:qFormat/>
    <w:rsid w:val="000665A9"/>
    <w:pPr>
      <w:suppressAutoHyphens w:val="0"/>
      <w:ind w:left="720"/>
      <w:contextualSpacing/>
    </w:pPr>
    <w:rPr>
      <w:lang w:eastAsia="en-US"/>
    </w:rPr>
  </w:style>
  <w:style w:type="paragraph" w:styleId="Intestazione">
    <w:name w:val="header"/>
    <w:basedOn w:val="Normale"/>
    <w:link w:val="IntestazioneCarattere"/>
    <w:uiPriority w:val="99"/>
    <w:rsid w:val="00D43A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43A78"/>
    <w:rPr>
      <w:rFonts w:ascii="Calibri" w:hAnsi="Calibri" w:cs="Times New Roman"/>
      <w:sz w:val="22"/>
      <w:szCs w:val="22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D43A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43A78"/>
    <w:rPr>
      <w:rFonts w:ascii="Calibri" w:hAnsi="Calibri" w:cs="Times New Roman"/>
      <w:sz w:val="22"/>
      <w:szCs w:val="22"/>
      <w:lang w:val="x-none" w:eastAsia="ar-SA" w:bidi="ar-SA"/>
    </w:rPr>
  </w:style>
  <w:style w:type="table" w:styleId="Grigliatabella">
    <w:name w:val="Table Grid"/>
    <w:basedOn w:val="Tabellanormale"/>
    <w:uiPriority w:val="59"/>
    <w:rsid w:val="00843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66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4B34B-AB02-4AF6-82B8-317F2213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olbia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mronchi</dc:creator>
  <cp:keywords/>
  <dc:description/>
  <cp:lastModifiedBy>Michela Lucchini</cp:lastModifiedBy>
  <cp:revision>3</cp:revision>
  <cp:lastPrinted>2013-03-26T08:57:00Z</cp:lastPrinted>
  <dcterms:created xsi:type="dcterms:W3CDTF">2025-07-29T13:40:00Z</dcterms:created>
  <dcterms:modified xsi:type="dcterms:W3CDTF">2025-08-11T08:27:00Z</dcterms:modified>
</cp:coreProperties>
</file>