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EB" w:rsidRDefault="00A270EB">
      <w:pPr>
        <w:autoSpaceDE w:val="0"/>
        <w:ind w:left="5445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Al Sindaco / Presidente</w:t>
      </w:r>
    </w:p>
    <w:p w:rsidR="00A270EB" w:rsidRDefault="00A270EB">
      <w:pPr>
        <w:autoSpaceDE w:val="0"/>
        <w:ind w:left="544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della Commissione Elettorale del</w:t>
      </w:r>
    </w:p>
    <w:p w:rsidR="004C34DE" w:rsidRDefault="00A270EB">
      <w:pPr>
        <w:autoSpaceDE w:val="0"/>
        <w:ind w:left="5445"/>
      </w:pPr>
      <w:r>
        <w:rPr>
          <w:rFonts w:ascii="Tahoma" w:hAnsi="Tahoma" w:cs="Tahoma"/>
          <w:sz w:val="22"/>
          <w:szCs w:val="22"/>
        </w:rPr>
        <w:t>Comune di Campogalliano</w:t>
      </w:r>
    </w:p>
    <w:p w:rsidR="004C34DE" w:rsidRDefault="004C34DE" w:rsidP="00E579ED">
      <w:pPr>
        <w:autoSpaceDE w:val="0"/>
      </w:pPr>
    </w:p>
    <w:p w:rsidR="004C34DE" w:rsidRDefault="004C34DE">
      <w:pPr>
        <w:autoSpaceDE w:val="0"/>
        <w:rPr>
          <w:rFonts w:ascii="Tahoma" w:hAnsi="Tahoma" w:cs="Tahoma"/>
          <w:sz w:val="22"/>
          <w:szCs w:val="22"/>
        </w:rPr>
      </w:pPr>
    </w:p>
    <w:p w:rsidR="00BF7A27" w:rsidRDefault="004C34DE" w:rsidP="00A270EB">
      <w:pPr>
        <w:autoSpaceDE w:val="0"/>
        <w:ind w:left="851" w:hanging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2916B4">
        <w:rPr>
          <w:rFonts w:ascii="Tahoma" w:hAnsi="Tahoma" w:cs="Tahoma"/>
          <w:sz w:val="22"/>
          <w:szCs w:val="22"/>
        </w:rPr>
        <w:t>ggetto</w:t>
      </w:r>
      <w:r>
        <w:rPr>
          <w:rFonts w:ascii="Tahoma" w:hAnsi="Tahoma" w:cs="Tahoma"/>
          <w:sz w:val="22"/>
          <w:szCs w:val="22"/>
        </w:rPr>
        <w:t>:</w:t>
      </w:r>
      <w:r w:rsidR="00FC08F9">
        <w:rPr>
          <w:rFonts w:ascii="Tahoma" w:hAnsi="Tahoma" w:cs="Tahoma"/>
          <w:sz w:val="22"/>
          <w:szCs w:val="22"/>
        </w:rPr>
        <w:tab/>
      </w:r>
      <w:r w:rsidR="00BF7A27">
        <w:rPr>
          <w:rFonts w:ascii="Tahoma" w:hAnsi="Tahoma" w:cs="Tahoma"/>
          <w:sz w:val="22"/>
          <w:szCs w:val="22"/>
        </w:rPr>
        <w:t>Referendum popolari abrogativi di domenica 8 e luned</w:t>
      </w:r>
      <w:r w:rsidR="00FC08F9">
        <w:rPr>
          <w:rFonts w:ascii="Tahoma" w:hAnsi="Tahoma" w:cs="Tahoma"/>
          <w:sz w:val="22"/>
          <w:szCs w:val="22"/>
        </w:rPr>
        <w:t>ì</w:t>
      </w:r>
      <w:r w:rsidR="00BF7A27">
        <w:rPr>
          <w:rFonts w:ascii="Tahoma" w:hAnsi="Tahoma" w:cs="Tahoma"/>
          <w:sz w:val="22"/>
          <w:szCs w:val="22"/>
        </w:rPr>
        <w:t xml:space="preserve"> 9 giugno 2025</w:t>
      </w:r>
      <w:r w:rsidR="002916B4">
        <w:rPr>
          <w:rFonts w:ascii="Tahoma" w:hAnsi="Tahoma" w:cs="Tahoma"/>
          <w:sz w:val="22"/>
          <w:szCs w:val="22"/>
        </w:rPr>
        <w:t>.</w:t>
      </w:r>
    </w:p>
    <w:p w:rsidR="004C34DE" w:rsidRDefault="002916B4" w:rsidP="00BF7A27">
      <w:pPr>
        <w:autoSpaceDE w:val="0"/>
        <w:ind w:left="85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di disponibilità a svolgere le funzioni di scrutatore di seggio elettorale.</w:t>
      </w:r>
    </w:p>
    <w:p w:rsidR="004C34DE" w:rsidRDefault="004C34DE">
      <w:pPr>
        <w:autoSpaceDE w:val="0"/>
        <w:jc w:val="both"/>
        <w:rPr>
          <w:rFonts w:ascii="Tahoma" w:hAnsi="Tahoma" w:cs="Tahoma"/>
          <w:sz w:val="22"/>
          <w:szCs w:val="22"/>
        </w:rPr>
      </w:pPr>
    </w:p>
    <w:p w:rsidR="004C34DE" w:rsidRDefault="004C34DE">
      <w:pPr>
        <w:autoSpaceDE w:val="0"/>
        <w:jc w:val="both"/>
        <w:rPr>
          <w:rFonts w:ascii="Tahoma" w:hAnsi="Tahoma" w:cs="Tahoma"/>
          <w:sz w:val="22"/>
          <w:szCs w:val="22"/>
        </w:rPr>
      </w:pPr>
    </w:p>
    <w:p w:rsidR="004C34DE" w:rsidRDefault="004C34DE" w:rsidP="002916B4">
      <w:pPr>
        <w:autoSpaceDE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Il/La sottoscritto/a ________________________________________________________________</w:t>
      </w:r>
      <w:r w:rsidR="002916B4">
        <w:rPr>
          <w:rFonts w:ascii="Tahoma" w:hAnsi="Tahoma" w:cs="Tahoma"/>
          <w:color w:val="000000"/>
          <w:sz w:val="22"/>
          <w:szCs w:val="22"/>
        </w:rPr>
        <w:t>____</w:t>
      </w:r>
    </w:p>
    <w:p w:rsidR="004C34DE" w:rsidRDefault="004C34DE" w:rsidP="002916B4">
      <w:pPr>
        <w:autoSpaceDE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nato/a </w:t>
      </w:r>
      <w:r w:rsidR="002916B4">
        <w:rPr>
          <w:rFonts w:ascii="Tahoma" w:hAnsi="Tahoma" w:cs="Tahoma"/>
          <w:color w:val="000000"/>
          <w:sz w:val="22"/>
          <w:szCs w:val="22"/>
        </w:rPr>
        <w:t xml:space="preserve">il __________________, </w:t>
      </w:r>
      <w:r>
        <w:rPr>
          <w:rFonts w:ascii="Tahoma" w:hAnsi="Tahoma" w:cs="Tahoma"/>
          <w:color w:val="000000"/>
          <w:sz w:val="22"/>
          <w:szCs w:val="22"/>
        </w:rPr>
        <w:t>a _</w:t>
      </w:r>
      <w:r w:rsidR="002916B4">
        <w:rPr>
          <w:rFonts w:ascii="Tahoma" w:hAnsi="Tahoma" w:cs="Tahoma"/>
          <w:color w:val="000000"/>
          <w:sz w:val="22"/>
          <w:szCs w:val="22"/>
        </w:rPr>
        <w:t>______</w:t>
      </w:r>
      <w:r>
        <w:rPr>
          <w:rFonts w:ascii="Tahoma" w:hAnsi="Tahoma" w:cs="Tahoma"/>
          <w:color w:val="000000"/>
          <w:sz w:val="22"/>
          <w:szCs w:val="22"/>
        </w:rPr>
        <w:t>_________________________________________</w:t>
      </w:r>
      <w:r w:rsidR="002916B4">
        <w:rPr>
          <w:rFonts w:ascii="Tahoma" w:hAnsi="Tahoma" w:cs="Tahoma"/>
          <w:color w:val="000000"/>
          <w:sz w:val="22"/>
          <w:szCs w:val="22"/>
        </w:rPr>
        <w:t>________</w:t>
      </w:r>
    </w:p>
    <w:p w:rsidR="002916B4" w:rsidRDefault="004C34DE" w:rsidP="002916B4">
      <w:pPr>
        <w:autoSpaceDE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residente </w:t>
      </w:r>
      <w:r w:rsidR="002916B4">
        <w:rPr>
          <w:rFonts w:ascii="Tahoma" w:hAnsi="Tahoma" w:cs="Tahoma"/>
          <w:color w:val="000000"/>
          <w:sz w:val="22"/>
          <w:szCs w:val="22"/>
        </w:rPr>
        <w:t>a Campogalliano all’indirizzo ____________________________________________________</w:t>
      </w:r>
    </w:p>
    <w:p w:rsidR="002916B4" w:rsidRDefault="004C34DE" w:rsidP="002916B4">
      <w:pPr>
        <w:autoSpaceDE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telefono n. _____________________</w:t>
      </w:r>
      <w:r w:rsidR="002916B4">
        <w:rPr>
          <w:rFonts w:ascii="Tahoma" w:hAnsi="Tahoma" w:cs="Tahoma"/>
          <w:color w:val="000000"/>
          <w:sz w:val="22"/>
          <w:szCs w:val="22"/>
        </w:rPr>
        <w:t xml:space="preserve"> e</w:t>
      </w:r>
      <w:r w:rsidR="00BF7A27">
        <w:rPr>
          <w:rFonts w:ascii="Tahoma" w:hAnsi="Tahoma" w:cs="Tahoma"/>
          <w:color w:val="000000"/>
          <w:sz w:val="22"/>
          <w:szCs w:val="22"/>
        </w:rPr>
        <w:t>-</w:t>
      </w:r>
      <w:r w:rsidR="002916B4">
        <w:rPr>
          <w:rFonts w:ascii="Tahoma" w:hAnsi="Tahoma" w:cs="Tahoma"/>
          <w:color w:val="000000"/>
          <w:sz w:val="22"/>
          <w:szCs w:val="22"/>
        </w:rPr>
        <w:t>mail _______________________________________________</w:t>
      </w:r>
    </w:p>
    <w:p w:rsidR="00EF6976" w:rsidRDefault="00BF7A27" w:rsidP="00EF6976">
      <w:pPr>
        <w:tabs>
          <w:tab w:val="right" w:pos="9600"/>
        </w:tabs>
        <w:spacing w:before="8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ISCRITTO</w:t>
      </w:r>
    </w:p>
    <w:p w:rsidR="00EF6976" w:rsidRDefault="002916B4" w:rsidP="00BC5330">
      <w:pPr>
        <w:tabs>
          <w:tab w:val="right" w:pos="9600"/>
        </w:tabs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nell’albo delle persone idonee all’ufficio di scrutatore di seggio elettorale del </w:t>
      </w:r>
      <w:r w:rsidR="00EF6976">
        <w:rPr>
          <w:rFonts w:ascii="Tahoma" w:hAnsi="Tahoma" w:cs="Tahoma"/>
          <w:sz w:val="22"/>
          <w:szCs w:val="22"/>
        </w:rPr>
        <w:t>Comune di Campogalliano,</w:t>
      </w:r>
    </w:p>
    <w:p w:rsidR="004C34DE" w:rsidRDefault="004C34DE" w:rsidP="00BC5330">
      <w:pPr>
        <w:autoSpaceDE w:val="0"/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A270EB">
        <w:rPr>
          <w:rFonts w:ascii="Tahoma" w:hAnsi="Tahoma" w:cs="Tahoma"/>
          <w:bCs/>
          <w:sz w:val="22"/>
          <w:szCs w:val="22"/>
        </w:rPr>
        <w:t>v</w:t>
      </w:r>
      <w:r w:rsidRPr="00A270EB">
        <w:rPr>
          <w:rFonts w:ascii="Tahoma" w:hAnsi="Tahoma" w:cs="Tahoma"/>
          <w:sz w:val="22"/>
          <w:szCs w:val="22"/>
        </w:rPr>
        <w:t>a</w:t>
      </w:r>
      <w:r w:rsidR="00A270EB">
        <w:rPr>
          <w:rFonts w:ascii="Tahoma" w:hAnsi="Tahoma" w:cs="Tahoma"/>
          <w:sz w:val="22"/>
          <w:szCs w:val="22"/>
        </w:rPr>
        <w:t>lendosi delle</w:t>
      </w:r>
      <w:r>
        <w:rPr>
          <w:rFonts w:ascii="Tahoma" w:hAnsi="Tahoma" w:cs="Tahoma"/>
          <w:sz w:val="22"/>
          <w:szCs w:val="22"/>
        </w:rPr>
        <w:t xml:space="preserve"> disposizion</w:t>
      </w:r>
      <w:r w:rsidR="00FC08F9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di c</w:t>
      </w:r>
      <w:r w:rsidR="00CD0C3A">
        <w:rPr>
          <w:rFonts w:ascii="Tahoma" w:hAnsi="Tahoma" w:cs="Tahoma"/>
          <w:sz w:val="22"/>
          <w:szCs w:val="22"/>
        </w:rPr>
        <w:t>ui agli artt. 46 e 47 del DPR</w:t>
      </w:r>
      <w:r>
        <w:rPr>
          <w:rFonts w:ascii="Tahoma" w:hAnsi="Tahoma" w:cs="Tahoma"/>
          <w:sz w:val="22"/>
          <w:szCs w:val="22"/>
        </w:rPr>
        <w:t xml:space="preserve"> n</w:t>
      </w:r>
      <w:r w:rsidR="00CD0C3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445/2000 e consapevole delle sanzioni previste dal successivo art. </w:t>
      </w:r>
      <w:smartTag w:uri="urn:schemas-microsoft-com:office:smarttags" w:element="metricconverter">
        <w:smartTagPr>
          <w:attr w:name="ProductID" w:val="76, in"/>
        </w:smartTagPr>
        <w:r>
          <w:rPr>
            <w:rFonts w:ascii="Tahoma" w:hAnsi="Tahoma" w:cs="Tahoma"/>
            <w:sz w:val="22"/>
            <w:szCs w:val="22"/>
          </w:rPr>
          <w:t>76, in</w:t>
        </w:r>
      </w:smartTag>
      <w:r>
        <w:rPr>
          <w:rFonts w:ascii="Tahoma" w:hAnsi="Tahoma" w:cs="Tahoma"/>
          <w:sz w:val="22"/>
          <w:szCs w:val="22"/>
        </w:rPr>
        <w:t xml:space="preserve"> caso di dichiarazioni mendaci</w:t>
      </w:r>
      <w:r w:rsidR="00A270EB">
        <w:rPr>
          <w:rFonts w:ascii="Tahoma" w:hAnsi="Tahoma" w:cs="Tahoma"/>
          <w:sz w:val="22"/>
          <w:szCs w:val="22"/>
        </w:rPr>
        <w:t>,</w:t>
      </w:r>
    </w:p>
    <w:p w:rsidR="004C34DE" w:rsidRDefault="004C34DE" w:rsidP="00A270EB">
      <w:pPr>
        <w:autoSpaceDE w:val="0"/>
        <w:spacing w:before="120" w:after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DICHIARA</w:t>
      </w:r>
    </w:p>
    <w:p w:rsidR="004C34DE" w:rsidRDefault="004C34DE" w:rsidP="00A270EB">
      <w:pPr>
        <w:numPr>
          <w:ilvl w:val="0"/>
          <w:numId w:val="4"/>
        </w:numPr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disponibile a svolgere le funzioni di scrutatore di seggio elettorale per</w:t>
      </w:r>
      <w:r w:rsidR="00BF7A27">
        <w:rPr>
          <w:rFonts w:ascii="Tahoma" w:hAnsi="Tahoma" w:cs="Tahoma"/>
          <w:sz w:val="22"/>
          <w:szCs w:val="22"/>
        </w:rPr>
        <w:t xml:space="preserve"> i referendum popolari abrogativi di domenica 8 e lunedì 9 giugno 2025</w:t>
      </w:r>
      <w:r w:rsidR="00E579ED">
        <w:rPr>
          <w:rFonts w:ascii="Tahoma" w:hAnsi="Tahoma" w:cs="Tahoma"/>
          <w:sz w:val="22"/>
          <w:szCs w:val="22"/>
        </w:rPr>
        <w:t>;</w:t>
      </w:r>
    </w:p>
    <w:p w:rsidR="004C34DE" w:rsidRDefault="004C34DE">
      <w:pPr>
        <w:autoSpaceDE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di trovarsi nella seguente condizione lavorativa:</w:t>
      </w:r>
    </w:p>
    <w:p w:rsidR="004C34DE" w:rsidRDefault="00A270EB" w:rsidP="00A270EB">
      <w:pPr>
        <w:autoSpaceDE w:val="0"/>
        <w:spacing w:before="120"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disoccupato/inoccupato;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in cassa integrazione;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iscritto nelle liste di mobilità;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studente;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altro</w:t>
      </w:r>
      <w:r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(specificare) ____________________________________________________</w:t>
      </w:r>
      <w:r>
        <w:rPr>
          <w:rFonts w:ascii="Tahoma" w:hAnsi="Tahoma" w:cs="Tahoma"/>
          <w:sz w:val="22"/>
          <w:szCs w:val="22"/>
        </w:rPr>
        <w:t>___</w:t>
      </w:r>
      <w:r w:rsidR="004C34DE">
        <w:rPr>
          <w:rFonts w:ascii="Tahoma" w:hAnsi="Tahoma" w:cs="Tahoma"/>
          <w:sz w:val="22"/>
          <w:szCs w:val="22"/>
        </w:rPr>
        <w:t>________</w:t>
      </w:r>
    </w:p>
    <w:p w:rsidR="004C34DE" w:rsidRDefault="004C34DE">
      <w:pPr>
        <w:autoSpaceDE w:val="0"/>
        <w:spacing w:before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di avere svolto in occasione di precedenti consultazioni elettorali/referendarie le seguenti funzioni:</w:t>
      </w:r>
    </w:p>
    <w:p w:rsidR="004C34DE" w:rsidRDefault="00A270EB" w:rsidP="00A270EB">
      <w:pPr>
        <w:autoSpaceDE w:val="0"/>
        <w:spacing w:before="120"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Presidente negli anni ____________________ nel Comune di _______________________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Segretario negli anni ____________________ nel Comune di _______________________</w:t>
      </w:r>
    </w:p>
    <w:p w:rsidR="004C34DE" w:rsidRDefault="00A270EB" w:rsidP="00A270EB">
      <w:pPr>
        <w:autoSpaceDE w:val="0"/>
        <w:spacing w:line="288" w:lineRule="auto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2916B4">
        <w:rPr>
          <w:rFonts w:ascii="Tahoma" w:hAnsi="Tahoma" w:cs="Tahoma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916B4">
        <w:rPr>
          <w:rFonts w:ascii="Tahoma" w:hAnsi="Tahoma" w:cs="Tahoma"/>
          <w:sz w:val="22"/>
          <w:szCs w:val="22"/>
        </w:rPr>
        <w:instrText xml:space="preserve"> FORMCHECKBOX </w:instrText>
      </w:r>
      <w:r w:rsidRPr="002916B4">
        <w:rPr>
          <w:rFonts w:ascii="Tahoma" w:hAnsi="Tahoma" w:cs="Tahoma"/>
          <w:sz w:val="22"/>
          <w:szCs w:val="22"/>
        </w:rPr>
      </w:r>
      <w:r w:rsidRPr="002916B4">
        <w:rPr>
          <w:rFonts w:ascii="Tahoma" w:hAnsi="Tahoma" w:cs="Tahoma"/>
          <w:sz w:val="22"/>
          <w:szCs w:val="22"/>
        </w:rPr>
        <w:fldChar w:fldCharType="end"/>
      </w:r>
      <w:r w:rsidRPr="002916B4">
        <w:rPr>
          <w:rFonts w:ascii="Tahoma" w:hAnsi="Tahoma" w:cs="Tahoma"/>
          <w:sz w:val="22"/>
          <w:szCs w:val="22"/>
        </w:rPr>
        <w:t xml:space="preserve"> </w:t>
      </w:r>
      <w:r w:rsidR="004C34DE">
        <w:rPr>
          <w:rFonts w:ascii="Tahoma" w:hAnsi="Tahoma" w:cs="Tahoma"/>
          <w:sz w:val="22"/>
          <w:szCs w:val="22"/>
        </w:rPr>
        <w:t>Scrutatore negli anni ____________________ nel Comune di _______________________</w:t>
      </w:r>
    </w:p>
    <w:p w:rsidR="004C34DE" w:rsidRDefault="004C34DE">
      <w:pPr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2"/>
          <w:szCs w:val="22"/>
        </w:rPr>
      </w:pPr>
    </w:p>
    <w:p w:rsidR="004C34DE" w:rsidRDefault="004C34DE">
      <w:pPr>
        <w:tabs>
          <w:tab w:val="left" w:pos="720"/>
          <w:tab w:val="left" w:pos="1080"/>
        </w:tabs>
        <w:jc w:val="center"/>
      </w:pPr>
      <w:r>
        <w:rPr>
          <w:rFonts w:ascii="Tahoma" w:hAnsi="Tahoma" w:cs="Tahoma"/>
          <w:b/>
          <w:sz w:val="22"/>
          <w:szCs w:val="22"/>
        </w:rPr>
        <w:t>ACCONSENTE E AUTORIZZA</w:t>
      </w:r>
    </w:p>
    <w:p w:rsidR="004C34DE" w:rsidRDefault="004C34DE">
      <w:pPr>
        <w:tabs>
          <w:tab w:val="left" w:pos="720"/>
          <w:tab w:val="left" w:pos="1080"/>
        </w:tabs>
        <w:jc w:val="center"/>
      </w:pPr>
    </w:p>
    <w:p w:rsidR="004C34DE" w:rsidRDefault="004C34DE">
      <w:pPr>
        <w:tabs>
          <w:tab w:val="left" w:pos="720"/>
          <w:tab w:val="left" w:pos="10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trattamento dei dati personali contenuti nella presente dichiarazione per tutte le fasi relative all’espletamento del presente procedimento.</w:t>
      </w:r>
    </w:p>
    <w:p w:rsidR="004C34DE" w:rsidRDefault="004C34DE">
      <w:pPr>
        <w:autoSpaceDE w:val="0"/>
        <w:jc w:val="both"/>
        <w:rPr>
          <w:rFonts w:ascii="Tahoma" w:hAnsi="Tahoma" w:cs="Tahoma"/>
          <w:sz w:val="22"/>
          <w:szCs w:val="22"/>
        </w:rPr>
      </w:pPr>
    </w:p>
    <w:p w:rsidR="004C34DE" w:rsidRDefault="004C34DE">
      <w:pPr>
        <w:autoSpaceDE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ALLEGA:</w:t>
      </w:r>
    </w:p>
    <w:p w:rsidR="00A270EB" w:rsidRDefault="004C34DE">
      <w:pPr>
        <w:autoSpaceDE w:val="0"/>
        <w:jc w:val="both"/>
        <w:rPr>
          <w:rFonts w:ascii="Calibri" w:hAnsi="Calibri" w:cs="Calibri"/>
        </w:rPr>
      </w:pPr>
      <w:r>
        <w:rPr>
          <w:rFonts w:ascii="Tahoma" w:hAnsi="Tahoma" w:cs="Tahoma"/>
          <w:sz w:val="22"/>
          <w:szCs w:val="22"/>
        </w:rPr>
        <w:t xml:space="preserve">copia di </w:t>
      </w:r>
      <w:r w:rsidR="00A270EB">
        <w:rPr>
          <w:rFonts w:ascii="Tahoma" w:hAnsi="Tahoma" w:cs="Tahoma"/>
          <w:sz w:val="22"/>
          <w:szCs w:val="22"/>
        </w:rPr>
        <w:t>valido</w:t>
      </w:r>
      <w:r>
        <w:rPr>
          <w:rFonts w:ascii="Tahoma" w:hAnsi="Tahoma" w:cs="Tahoma"/>
          <w:sz w:val="22"/>
          <w:szCs w:val="22"/>
        </w:rPr>
        <w:t xml:space="preserve"> documento di identità</w:t>
      </w:r>
      <w:r w:rsidR="00A270EB">
        <w:rPr>
          <w:rFonts w:ascii="Tahoma" w:hAnsi="Tahoma" w:cs="Tahoma"/>
          <w:sz w:val="22"/>
          <w:szCs w:val="22"/>
        </w:rPr>
        <w:t>.</w:t>
      </w:r>
    </w:p>
    <w:p w:rsidR="00A270EB" w:rsidRDefault="00A270EB">
      <w:pPr>
        <w:autoSpaceDE w:val="0"/>
        <w:jc w:val="both"/>
        <w:rPr>
          <w:rFonts w:ascii="Calibri" w:hAnsi="Calibri" w:cs="Calibri"/>
        </w:rPr>
      </w:pPr>
    </w:p>
    <w:p w:rsidR="00E579ED" w:rsidRPr="00E579ED" w:rsidRDefault="00E579ED">
      <w:pPr>
        <w:autoSpaceDE w:val="0"/>
        <w:jc w:val="both"/>
        <w:rPr>
          <w:rFonts w:ascii="Calibri" w:hAnsi="Calibri" w:cs="Calibri"/>
          <w:sz w:val="20"/>
          <w:szCs w:val="20"/>
        </w:rPr>
      </w:pPr>
      <w:r w:rsidRPr="00E579ED"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0"/>
          <w:szCs w:val="20"/>
        </w:rPr>
        <w:t>………</w:t>
      </w:r>
      <w:r w:rsidRPr="00E579ED">
        <w:rPr>
          <w:rFonts w:ascii="Calibri" w:hAnsi="Calibri" w:cs="Calibri"/>
          <w:sz w:val="20"/>
          <w:szCs w:val="20"/>
        </w:rPr>
        <w:t>……………………..</w:t>
      </w:r>
      <w:r w:rsidRPr="00E579ED">
        <w:rPr>
          <w:rFonts w:ascii="Calibri" w:hAnsi="Calibri" w:cs="Calibri"/>
        </w:rPr>
        <w:t>,</w:t>
      </w:r>
      <w:r w:rsidRPr="00E579ED">
        <w:rPr>
          <w:rFonts w:ascii="Calibri" w:hAnsi="Calibri" w:cs="Calibri"/>
          <w:sz w:val="20"/>
          <w:szCs w:val="20"/>
        </w:rPr>
        <w:t xml:space="preserve"> ……………………..</w:t>
      </w:r>
    </w:p>
    <w:p w:rsidR="004C34DE" w:rsidRDefault="00E579ED">
      <w:pPr>
        <w:autoSpaceDE w:val="0"/>
        <w:jc w:val="both"/>
        <w:rPr>
          <w:rFonts w:ascii="Calibri" w:hAnsi="Calibri" w:cs="Calibri"/>
        </w:rPr>
      </w:pPr>
      <w:r w:rsidRPr="00E579ED">
        <w:rPr>
          <w:rFonts w:ascii="Calibri" w:hAnsi="Calibri" w:cs="Calibri"/>
          <w:sz w:val="20"/>
          <w:szCs w:val="20"/>
        </w:rPr>
        <w:t xml:space="preserve">           [luogo]</w:t>
      </w:r>
      <w:r w:rsidRPr="00E579ED">
        <w:rPr>
          <w:rFonts w:ascii="Calibri" w:hAnsi="Calibri" w:cs="Calibri"/>
          <w:sz w:val="20"/>
          <w:szCs w:val="20"/>
        </w:rPr>
        <w:tab/>
      </w:r>
      <w:r w:rsidRPr="00E579ED">
        <w:rPr>
          <w:rFonts w:ascii="Calibri" w:hAnsi="Calibri" w:cs="Calibri"/>
          <w:sz w:val="20"/>
          <w:szCs w:val="20"/>
        </w:rPr>
        <w:tab/>
        <w:t xml:space="preserve">        [data]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C34DE">
        <w:rPr>
          <w:rFonts w:ascii="Calibri" w:hAnsi="Calibri" w:cs="Calibri"/>
        </w:rPr>
        <w:t xml:space="preserve">      Il/La richiedente</w:t>
      </w:r>
    </w:p>
    <w:p w:rsidR="004C34DE" w:rsidRPr="00E579ED" w:rsidRDefault="00E579ED" w:rsidP="00E579ED">
      <w:pPr>
        <w:autoSpaceDE w:val="0"/>
        <w:spacing w:before="240"/>
        <w:ind w:left="6118"/>
        <w:rPr>
          <w:rFonts w:ascii="Calibri" w:hAnsi="Calibri" w:cs="Calibri"/>
          <w:sz w:val="20"/>
          <w:szCs w:val="20"/>
        </w:rPr>
      </w:pPr>
      <w:r w:rsidRPr="00E579ED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………..</w:t>
      </w:r>
      <w:r w:rsidRPr="00E579ED">
        <w:rPr>
          <w:rFonts w:ascii="Calibri" w:hAnsi="Calibri" w:cs="Calibri"/>
          <w:sz w:val="20"/>
          <w:szCs w:val="20"/>
        </w:rPr>
        <w:t>…</w:t>
      </w:r>
    </w:p>
    <w:p w:rsidR="004C34DE" w:rsidRPr="004C34DE" w:rsidRDefault="004C34DE">
      <w:pPr>
        <w:autoSpaceDE w:val="0"/>
        <w:ind w:left="6120"/>
        <w:rPr>
          <w:rFonts w:ascii="ArialNarrow" w:hAnsi="ArialNarrow" w:cs="ArialNarrow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Pr="004C34DE">
        <w:rPr>
          <w:rFonts w:ascii="Calibri" w:hAnsi="Calibri" w:cs="Calibri"/>
          <w:sz w:val="20"/>
          <w:szCs w:val="20"/>
        </w:rPr>
        <w:t>[firma per esteso e leggibile]</w:t>
      </w:r>
    </w:p>
    <w:p w:rsidR="004C34DE" w:rsidRDefault="004C34DE">
      <w:pPr>
        <w:autoSpaceDE w:val="0"/>
        <w:ind w:left="6120"/>
        <w:rPr>
          <w:rFonts w:ascii="ArialNarrow" w:hAnsi="ArialNarrow" w:cs="ArialNarrow"/>
          <w:b/>
          <w:bCs/>
          <w:sz w:val="16"/>
          <w:szCs w:val="16"/>
        </w:rPr>
      </w:pPr>
    </w:p>
    <w:p w:rsidR="004C34DE" w:rsidRDefault="004C34DE">
      <w:pPr>
        <w:autoSpaceDE w:val="0"/>
        <w:ind w:left="6120"/>
        <w:rPr>
          <w:rFonts w:ascii="ArialNarrow" w:hAnsi="ArialNarrow" w:cs="ArialNarrow"/>
          <w:b/>
          <w:bCs/>
          <w:sz w:val="16"/>
          <w:szCs w:val="16"/>
        </w:rPr>
      </w:pPr>
    </w:p>
    <w:p w:rsidR="00E579ED" w:rsidRPr="00FC08F9" w:rsidRDefault="00E579ED">
      <w:pPr>
        <w:autoSpaceDE w:val="0"/>
        <w:ind w:left="6120"/>
        <w:rPr>
          <w:rFonts w:ascii="ArialNarrow" w:hAnsi="ArialNarrow" w:cs="ArialNarrow"/>
          <w:b/>
          <w:bCs/>
          <w:sz w:val="16"/>
          <w:szCs w:val="16"/>
        </w:rPr>
      </w:pPr>
    </w:p>
    <w:p w:rsidR="00E579ED" w:rsidRPr="00FC08F9" w:rsidRDefault="00E579ED" w:rsidP="00E579ED">
      <w:pPr>
        <w:pStyle w:val="Pidipagina"/>
        <w:jc w:val="both"/>
        <w:rPr>
          <w:rFonts w:ascii="Verdana" w:hAnsi="Verdana"/>
          <w:sz w:val="16"/>
          <w:szCs w:val="16"/>
        </w:rPr>
      </w:pPr>
      <w:r w:rsidRPr="00FC08F9">
        <w:rPr>
          <w:rFonts w:ascii="Verdana" w:hAnsi="Verdana"/>
          <w:sz w:val="16"/>
          <w:szCs w:val="16"/>
        </w:rPr>
        <w:t>INFORMATIVA PRIVACY</w:t>
      </w:r>
    </w:p>
    <w:p w:rsidR="00E579ED" w:rsidRPr="00FC08F9" w:rsidRDefault="00E579ED" w:rsidP="00FC08F9">
      <w:pPr>
        <w:pStyle w:val="Pidipagina"/>
        <w:jc w:val="both"/>
        <w:rPr>
          <w:rFonts w:ascii="Verdana" w:hAnsi="Verdana"/>
          <w:sz w:val="14"/>
          <w:szCs w:val="14"/>
        </w:rPr>
      </w:pPr>
      <w:r w:rsidRPr="00FC08F9">
        <w:rPr>
          <w:rFonts w:ascii="Verdana" w:hAnsi="Verdana"/>
          <w:sz w:val="14"/>
          <w:szCs w:val="14"/>
        </w:rPr>
        <w:t xml:space="preserve">Dichiaro di essere informato, di essere consapevole e di accettare: che, ai sensi degli artt. 13 e 14 del regolamento europeo n. 2016/679, di seguito GDPR, il Comune di Campogalliano, in qualità di titolare del trattamento, è in possesso dei dati personali e identificativi per adempiere alle normali operazioni derivanti da obbligo di legge e/o interesse pubblico e/o da regolamenti previsti e/o contrattuali, per le finalità indicate nel presente documento; che in qualunque momento il sottoscritto potrà esercitare i diritti degli interessati di cui agli artt. 15 e successivi del GDPR contattando il titolare o il responsabile del trattamento all'indirizzo email privacy@comune.campogalliano.mo.it; che il responsabile della protezione dei dati (DPO) designato dal titolare ai sensi dell'art. 37 del GDPR è disponibile scrivendo a </w:t>
      </w:r>
      <w:r w:rsidR="00FC08F9">
        <w:rPr>
          <w:rFonts w:ascii="Verdana" w:hAnsi="Verdana"/>
          <w:sz w:val="14"/>
          <w:szCs w:val="14"/>
        </w:rPr>
        <w:tab/>
      </w:r>
      <w:r w:rsidRPr="00FC08F9">
        <w:rPr>
          <w:rFonts w:ascii="Verdana" w:hAnsi="Verdana"/>
          <w:i/>
          <w:sz w:val="14"/>
          <w:szCs w:val="14"/>
        </w:rPr>
        <w:t>responsabileprotezionedati@comune.campogalliano.mo.it</w:t>
      </w:r>
      <w:r w:rsidRPr="00FC08F9">
        <w:rPr>
          <w:rFonts w:ascii="Verdana" w:hAnsi="Verdana"/>
          <w:sz w:val="14"/>
          <w:szCs w:val="14"/>
        </w:rPr>
        <w:t xml:space="preserve">; che l'informativa completa sul trattamento dei dati personali ex artt. 13 e 14 del GDPR può essere richiesta scrivendo all’indirizzo di posta elettronica </w:t>
      </w:r>
      <w:r w:rsidRPr="00FC08F9">
        <w:rPr>
          <w:rFonts w:ascii="Verdana" w:hAnsi="Verdana"/>
          <w:i/>
          <w:sz w:val="14"/>
          <w:szCs w:val="14"/>
        </w:rPr>
        <w:t>privacy@comune.campogalliano.mo.it</w:t>
      </w:r>
      <w:r w:rsidRPr="00FC08F9">
        <w:rPr>
          <w:rFonts w:ascii="Verdana" w:hAnsi="Verdana"/>
          <w:sz w:val="14"/>
          <w:szCs w:val="14"/>
        </w:rPr>
        <w:t xml:space="preserve"> e può essere letta e scaricata dalla sezione privacy del sito web istituzionale del Comune di Campogalliano.</w:t>
      </w:r>
    </w:p>
    <w:sectPr w:rsidR="00E579ED" w:rsidRPr="00FC08F9" w:rsidSect="00FC08F9">
      <w:pgSz w:w="11906" w:h="16838"/>
      <w:pgMar w:top="426" w:right="907" w:bottom="142" w:left="90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28A335F9"/>
    <w:multiLevelType w:val="hybridMultilevel"/>
    <w:tmpl w:val="AD7AC5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77541AB"/>
    <w:multiLevelType w:val="hybridMultilevel"/>
    <w:tmpl w:val="F75C43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97"/>
    <w:rsid w:val="0008014B"/>
    <w:rsid w:val="00245628"/>
    <w:rsid w:val="002564C2"/>
    <w:rsid w:val="002916B4"/>
    <w:rsid w:val="0037511F"/>
    <w:rsid w:val="0045483E"/>
    <w:rsid w:val="004C34DE"/>
    <w:rsid w:val="00576CE7"/>
    <w:rsid w:val="005A0997"/>
    <w:rsid w:val="008466AB"/>
    <w:rsid w:val="00A270EB"/>
    <w:rsid w:val="00BC5330"/>
    <w:rsid w:val="00BF7A27"/>
    <w:rsid w:val="00CD0C3A"/>
    <w:rsid w:val="00DF2079"/>
    <w:rsid w:val="00E17A34"/>
    <w:rsid w:val="00E579ED"/>
    <w:rsid w:val="00EF6976"/>
    <w:rsid w:val="00F403CB"/>
    <w:rsid w:val="00FC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DD7AAA-A82E-4325-8C34-A09B83FC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  <w:sz w:val="22"/>
    </w:rPr>
  </w:style>
  <w:style w:type="character" w:customStyle="1" w:styleId="WW8Num2z0">
    <w:name w:val="WW8Num2z0"/>
    <w:uiPriority w:val="99"/>
    <w:rPr>
      <w:rFonts w:ascii="Symbol" w:hAnsi="Symbol"/>
      <w:sz w:val="22"/>
    </w:rPr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</vt:lpstr>
    </vt:vector>
  </TitlesOfParts>
  <Company>Terredargine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</dc:title>
  <dc:subject/>
  <dc:creator>scacnico</dc:creator>
  <cp:keywords/>
  <dc:description/>
  <cp:lastModifiedBy>Santini Simona</cp:lastModifiedBy>
  <cp:revision>2</cp:revision>
  <cp:lastPrinted>2022-04-19T08:59:00Z</cp:lastPrinted>
  <dcterms:created xsi:type="dcterms:W3CDTF">2025-04-11T12:20:00Z</dcterms:created>
  <dcterms:modified xsi:type="dcterms:W3CDTF">2025-04-11T12:20:00Z</dcterms:modified>
</cp:coreProperties>
</file>