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424C" w14:textId="77777777" w:rsidR="00620583" w:rsidRDefault="00620583">
      <w:pPr>
        <w:rPr>
          <w:rFonts w:ascii="Calibri" w:hAnsi="Calibri" w:cs="Calibri"/>
          <w:b/>
          <w:i/>
          <w:sz w:val="18"/>
          <w:szCs w:val="18"/>
        </w:rPr>
      </w:pPr>
      <w:bookmarkStart w:id="0" w:name="__DdeLink__249_1244952423"/>
      <w:bookmarkEnd w:id="0"/>
      <w:r>
        <w:rPr>
          <w:rFonts w:ascii="Calibri" w:hAnsi="Calibri" w:cs="Calibri"/>
          <w:b/>
          <w:sz w:val="22"/>
          <w:szCs w:val="22"/>
        </w:rPr>
        <w:t>Allegato A3_Dichiarazione presenze e quietanze centri estivi</w:t>
      </w:r>
    </w:p>
    <w:p w14:paraId="41083E6B" w14:textId="77777777" w:rsidR="00620583" w:rsidRDefault="00620583">
      <w:pPr>
        <w:rPr>
          <w:rFonts w:ascii="Calibri" w:hAnsi="Calibri" w:cs="Calibri"/>
          <w:b/>
          <w:i/>
          <w:sz w:val="18"/>
          <w:szCs w:val="18"/>
        </w:rPr>
      </w:pPr>
    </w:p>
    <w:p w14:paraId="744F5C6B" w14:textId="77777777" w:rsidR="00620583" w:rsidRDefault="00620583">
      <w:pPr>
        <w:rPr>
          <w:rFonts w:ascii="Calibri" w:hAnsi="Calibri" w:cs="Calibri"/>
          <w:b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Progetto approvato con DGR 368/2026 cofinanziato dal Fondo Sociale Europeo Programma Regionale Fondo Sociale Europeo Plus 2021/2027 </w:t>
      </w:r>
    </w:p>
    <w:p w14:paraId="23997500" w14:textId="77777777" w:rsidR="00620583" w:rsidRDefault="00620583">
      <w:pPr>
        <w:rPr>
          <w:rFonts w:ascii="Calibri" w:hAnsi="Calibri" w:cs="Calibri"/>
          <w:b/>
          <w:i/>
          <w:sz w:val="18"/>
          <w:szCs w:val="18"/>
        </w:rPr>
      </w:pPr>
    </w:p>
    <w:p w14:paraId="512A4BDA" w14:textId="18EDC91D" w:rsidR="00620583" w:rsidRDefault="00620583">
      <w:pPr>
        <w:rPr>
          <w:rFonts w:ascii="Calibri" w:eastAsia="Courier New" w:hAnsi="Calibri" w:cs="Calibri"/>
          <w:b/>
          <w:bCs/>
          <w:color w:val="000000"/>
          <w:sz w:val="20"/>
          <w:szCs w:val="20"/>
          <w:lang w:eastAsia="it-IT"/>
        </w:rPr>
      </w:pPr>
      <w:r>
        <w:rPr>
          <w:noProof/>
        </w:rPr>
        <w:drawing>
          <wp:inline distT="0" distB="0" distL="0" distR="0" wp14:anchorId="61B6E2F4" wp14:editId="1642BA32">
            <wp:extent cx="6118860" cy="43434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34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5A4" w14:textId="77777777" w:rsidR="00620583" w:rsidRDefault="00620583">
      <w:pPr>
        <w:spacing w:line="288" w:lineRule="auto"/>
        <w:jc w:val="both"/>
        <w:rPr>
          <w:rFonts w:ascii="Calibri" w:eastAsia="Courier New" w:hAnsi="Calibri" w:cs="Calibri"/>
          <w:b/>
          <w:bCs/>
          <w:color w:val="000000"/>
          <w:sz w:val="20"/>
          <w:szCs w:val="20"/>
          <w:lang w:eastAsia="it-IT"/>
        </w:rPr>
      </w:pPr>
    </w:p>
    <w:p w14:paraId="278CE08D" w14:textId="77777777" w:rsidR="00620583" w:rsidRDefault="00620583">
      <w:pPr>
        <w:spacing w:line="288" w:lineRule="auto"/>
        <w:jc w:val="both"/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b/>
          <w:bCs/>
          <w:color w:val="000000"/>
          <w:sz w:val="20"/>
          <w:szCs w:val="20"/>
          <w:lang w:eastAsia="it-IT"/>
        </w:rPr>
        <w:t>MOD. 3 “Dichiarazione presenze e quietanza da parte dei Centri estivi”</w:t>
      </w:r>
    </w:p>
    <w:p w14:paraId="628F513F" w14:textId="77777777" w:rsidR="00620583" w:rsidRDefault="00620583">
      <w:pPr>
        <w:spacing w:line="288" w:lineRule="auto"/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</w:pPr>
    </w:p>
    <w:p w14:paraId="2F2CB76D" w14:textId="77777777" w:rsidR="00620583" w:rsidRDefault="00620583">
      <w:pPr>
        <w:spacing w:line="288" w:lineRule="auto"/>
        <w:ind w:left="1440" w:hanging="1440"/>
        <w:jc w:val="both"/>
        <w:rPr>
          <w:rFonts w:ascii="Calibri" w:hAnsi="Calibri" w:cs="Calibri"/>
          <w:sz w:val="18"/>
          <w:szCs w:val="18"/>
        </w:rPr>
      </w:pPr>
    </w:p>
    <w:p w14:paraId="6185ACC2" w14:textId="77777777" w:rsidR="00620583" w:rsidRDefault="00620583">
      <w:pPr>
        <w:spacing w:line="288" w:lineRule="auto"/>
        <w:ind w:left="1440" w:hanging="1440"/>
        <w:jc w:val="both"/>
        <w:rPr>
          <w:rFonts w:ascii="Calibri" w:hAnsi="Calibri" w:cs="Calibri"/>
          <w:sz w:val="18"/>
          <w:szCs w:val="18"/>
        </w:rPr>
      </w:pPr>
      <w:r w:rsidRPr="00620583">
        <w:rPr>
          <w:rFonts w:ascii="Calibri" w:hAnsi="Calibri" w:cs="Calibri"/>
          <w:b/>
          <w:bCs/>
          <w:sz w:val="18"/>
          <w:szCs w:val="18"/>
        </w:rPr>
        <w:t>Mittente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60417859" w14:textId="77777777" w:rsidR="00620583" w:rsidRDefault="00620583">
      <w:pPr>
        <w:spacing w:line="288" w:lineRule="auto"/>
        <w:ind w:left="1440" w:hanging="1440"/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Centro estivo ____________________________</w:t>
      </w:r>
    </w:p>
    <w:p w14:paraId="4AB2E16C" w14:textId="77777777" w:rsidR="00620583" w:rsidRDefault="00620583">
      <w:pPr>
        <w:spacing w:line="288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2BD55732" w14:textId="77777777" w:rsidR="00620583" w:rsidRDefault="00620583" w:rsidP="00620583">
      <w:pPr>
        <w:spacing w:line="288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327EEFC8" w14:textId="77777777" w:rsidR="00620583" w:rsidRPr="00514C5A" w:rsidRDefault="00620583" w:rsidP="00620583">
      <w:pPr>
        <w:spacing w:line="288" w:lineRule="auto"/>
        <w:ind w:left="5664" w:firstLine="708"/>
        <w:jc w:val="both"/>
        <w:rPr>
          <w:rFonts w:ascii="Calibri" w:hAnsi="Calibri" w:cs="Calibri"/>
          <w:sz w:val="18"/>
          <w:szCs w:val="18"/>
        </w:rPr>
      </w:pPr>
      <w:r w:rsidRPr="00514C5A">
        <w:rPr>
          <w:rFonts w:ascii="Calibri" w:hAnsi="Calibri" w:cs="Calibri"/>
          <w:sz w:val="18"/>
          <w:szCs w:val="18"/>
        </w:rPr>
        <w:t xml:space="preserve">Spett.le </w:t>
      </w:r>
      <w:r w:rsidRPr="00514C5A">
        <w:rPr>
          <w:rFonts w:ascii="Calibri" w:hAnsi="Calibri" w:cs="Calibri"/>
          <w:b/>
          <w:bCs/>
          <w:sz w:val="18"/>
          <w:szCs w:val="18"/>
        </w:rPr>
        <w:t>Comune di Fontanellato</w:t>
      </w:r>
    </w:p>
    <w:p w14:paraId="4AC1A499" w14:textId="553EDF21" w:rsidR="00620583" w:rsidRPr="00514C5A" w:rsidRDefault="00620583" w:rsidP="00620583">
      <w:pPr>
        <w:spacing w:line="288" w:lineRule="auto"/>
        <w:ind w:left="5664" w:firstLine="708"/>
        <w:jc w:val="both"/>
        <w:rPr>
          <w:rFonts w:ascii="Calibri" w:hAnsi="Calibri" w:cs="Calibri"/>
          <w:sz w:val="18"/>
          <w:szCs w:val="18"/>
        </w:rPr>
      </w:pPr>
      <w:r w:rsidRPr="00514C5A">
        <w:rPr>
          <w:rFonts w:ascii="Calibri" w:hAnsi="Calibri" w:cs="Calibri"/>
          <w:sz w:val="18"/>
          <w:szCs w:val="18"/>
        </w:rPr>
        <w:t xml:space="preserve">Ufficio </w:t>
      </w:r>
      <w:r>
        <w:rPr>
          <w:rFonts w:ascii="Calibri" w:hAnsi="Calibri" w:cs="Calibri"/>
          <w:sz w:val="18"/>
          <w:szCs w:val="18"/>
        </w:rPr>
        <w:t xml:space="preserve">servizio </w:t>
      </w:r>
      <w:r w:rsidRPr="00514C5A">
        <w:rPr>
          <w:rFonts w:ascii="Calibri" w:hAnsi="Calibri" w:cs="Calibri"/>
          <w:sz w:val="18"/>
          <w:szCs w:val="18"/>
        </w:rPr>
        <w:t>scolastico</w:t>
      </w:r>
    </w:p>
    <w:p w14:paraId="01D44C5D" w14:textId="77777777" w:rsidR="00620583" w:rsidRPr="00514C5A" w:rsidRDefault="00620583" w:rsidP="00620583">
      <w:pPr>
        <w:spacing w:line="288" w:lineRule="auto"/>
        <w:ind w:left="5664" w:firstLine="708"/>
        <w:jc w:val="both"/>
        <w:rPr>
          <w:rFonts w:ascii="Calibri" w:hAnsi="Calibri" w:cs="Calibri"/>
          <w:sz w:val="18"/>
          <w:szCs w:val="18"/>
        </w:rPr>
      </w:pPr>
      <w:hyperlink r:id="rId6" w:history="1">
        <w:r w:rsidRPr="00514C5A">
          <w:rPr>
            <w:rStyle w:val="Collegamentoipertestuale"/>
            <w:rFonts w:ascii="Calibri" w:hAnsi="Calibri" w:cs="Calibri"/>
            <w:sz w:val="18"/>
            <w:szCs w:val="18"/>
          </w:rPr>
          <w:t>protocollo@postacert.comune.fontanellato.pr.it</w:t>
        </w:r>
      </w:hyperlink>
      <w:r w:rsidRPr="00514C5A">
        <w:rPr>
          <w:rFonts w:ascii="Calibri" w:hAnsi="Calibri" w:cs="Calibri"/>
          <w:sz w:val="18"/>
          <w:szCs w:val="18"/>
        </w:rPr>
        <w:t xml:space="preserve"> </w:t>
      </w:r>
    </w:p>
    <w:p w14:paraId="5BC718CA" w14:textId="77777777" w:rsidR="00620583" w:rsidRDefault="00620583">
      <w:pPr>
        <w:spacing w:line="288" w:lineRule="auto"/>
        <w:ind w:left="5664" w:firstLine="708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</w:t>
      </w:r>
    </w:p>
    <w:p w14:paraId="000EF1FA" w14:textId="77777777" w:rsidR="00620583" w:rsidRDefault="00620583">
      <w:pPr>
        <w:spacing w:line="288" w:lineRule="auto"/>
        <w:ind w:left="5664" w:firstLine="708"/>
        <w:jc w:val="both"/>
        <w:rPr>
          <w:rFonts w:ascii="Calibri" w:hAnsi="Calibri" w:cs="Calibri"/>
          <w:sz w:val="18"/>
          <w:szCs w:val="18"/>
        </w:rPr>
      </w:pPr>
    </w:p>
    <w:p w14:paraId="5865A935" w14:textId="77777777" w:rsidR="00620583" w:rsidRDefault="00620583">
      <w:pPr>
        <w:spacing w:line="288" w:lineRule="auto"/>
        <w:ind w:left="1440" w:hanging="1440"/>
        <w:jc w:val="both"/>
        <w:rPr>
          <w:rFonts w:ascii="Calibri" w:hAnsi="Calibri" w:cs="Calibri"/>
          <w:b/>
          <w:i/>
          <w:iCs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OGGETTO: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>Delibera di G.R. 368/2026</w:t>
      </w:r>
      <w:r>
        <w:rPr>
          <w:rFonts w:ascii="Calibri" w:hAnsi="Calibri" w:cs="Calibri"/>
          <w:b/>
          <w:sz w:val="18"/>
          <w:szCs w:val="18"/>
        </w:rPr>
        <w:t xml:space="preserve">– </w:t>
      </w:r>
      <w:r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  <w:t>“Progetto per il contrasto alle povertà educative e la Conciliazione vita – lavoro” –Centri estivi. Anno 2026. Rif.  PA n° 2026 – 25854/RER</w:t>
      </w:r>
    </w:p>
    <w:p w14:paraId="4F194898" w14:textId="77777777" w:rsidR="00620583" w:rsidRDefault="00620583">
      <w:pPr>
        <w:spacing w:line="360" w:lineRule="auto"/>
        <w:jc w:val="both"/>
        <w:rPr>
          <w:rFonts w:ascii="Calibri" w:hAnsi="Calibri" w:cs="Calibri"/>
          <w:b/>
          <w:i/>
          <w:iCs/>
          <w:sz w:val="18"/>
          <w:szCs w:val="18"/>
        </w:rPr>
      </w:pPr>
    </w:p>
    <w:p w14:paraId="1802DDBE" w14:textId="77777777" w:rsidR="00620583" w:rsidRDefault="00620583">
      <w:pPr>
        <w:spacing w:before="120" w:after="120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 xml:space="preserve">Il/La sottoscritto/a _____________________________, in qualità di Legale rappresentante (o suo delegato) del Centro estivo _____________________________, in relazione al Progetto di cui all’oggetto </w:t>
      </w:r>
    </w:p>
    <w:p w14:paraId="4101726D" w14:textId="77777777" w:rsidR="00620583" w:rsidRDefault="00620583">
      <w:pPr>
        <w:spacing w:before="120" w:after="120"/>
        <w:jc w:val="center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6F8FA679" w14:textId="77777777" w:rsidR="00620583" w:rsidRDefault="00620583">
      <w:pPr>
        <w:spacing w:before="120" w:after="120"/>
        <w:jc w:val="center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  <w:t>Attesta che:</w:t>
      </w:r>
    </w:p>
    <w:p w14:paraId="74F258DB" w14:textId="77777777" w:rsidR="00620583" w:rsidRDefault="00620583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>il servizio è stato reso disponibile a partire dal giorno __________ e fino al giorno ___________</w:t>
      </w:r>
    </w:p>
    <w:p w14:paraId="1047AECA" w14:textId="77777777" w:rsidR="00620583" w:rsidRDefault="00620583">
      <w:pPr>
        <w:pStyle w:val="ListParagraph"/>
        <w:spacing w:before="120" w:after="120"/>
        <w:ind w:left="360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29093E25" w14:textId="77777777" w:rsidR="00620583" w:rsidRDefault="00620583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 xml:space="preserve">il costo di iscrizione al Centro estivo è pari ad € ____________ a settimana </w:t>
      </w:r>
    </w:p>
    <w:p w14:paraId="62A1E536" w14:textId="77777777" w:rsidR="00620583" w:rsidRDefault="00620583">
      <w:pPr>
        <w:pStyle w:val="ListParagraph"/>
        <w:spacing w:before="120" w:after="120"/>
        <w:ind w:left="360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77E3254D" w14:textId="77777777" w:rsidR="00620583" w:rsidRDefault="00620583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>l’attività si è conclusa il _____________</w:t>
      </w:r>
    </w:p>
    <w:p w14:paraId="601AEF42" w14:textId="77777777" w:rsidR="00620583" w:rsidRDefault="00620583">
      <w:pPr>
        <w:spacing w:before="120" w:after="120"/>
        <w:jc w:val="center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eastAsia="Courier New" w:hAnsi="Calibri" w:cs="Calibri"/>
          <w:b/>
          <w:bCs/>
          <w:color w:val="000000"/>
          <w:sz w:val="18"/>
          <w:szCs w:val="18"/>
          <w:lang w:eastAsia="it-IT"/>
        </w:rPr>
        <w:t>Dichiara</w:t>
      </w:r>
    </w:p>
    <w:p w14:paraId="0459B396" w14:textId="77777777" w:rsidR="00620583" w:rsidRDefault="00620583">
      <w:pPr>
        <w:pStyle w:val="ListParagraph"/>
        <w:tabs>
          <w:tab w:val="left" w:pos="540"/>
        </w:tabs>
        <w:spacing w:line="288" w:lineRule="auto"/>
        <w:jc w:val="both"/>
        <w:rPr>
          <w:rFonts w:ascii="Calibri" w:hAnsi="Calibri" w:cs="Calibri"/>
          <w:i/>
          <w:iCs/>
          <w:sz w:val="18"/>
          <w:szCs w:val="18"/>
        </w:rPr>
      </w:pPr>
    </w:p>
    <w:tbl>
      <w:tblPr>
        <w:tblW w:w="0" w:type="auto"/>
        <w:tblInd w:w="376" w:type="dxa"/>
        <w:tblLayout w:type="fixed"/>
        <w:tblCellMar>
          <w:top w:w="15" w:type="dxa"/>
          <w:left w:w="65" w:type="dxa"/>
          <w:bottom w:w="15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869"/>
        <w:gridCol w:w="1553"/>
        <w:gridCol w:w="1957"/>
        <w:gridCol w:w="1605"/>
        <w:gridCol w:w="1651"/>
      </w:tblGrid>
      <w:tr w:rsidR="00000000" w14:paraId="2A14FFA7" w14:textId="77777777">
        <w:trPr>
          <w:trHeight w:val="90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4B3798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COGNOME DELL'ALUNNO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0A07B3D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</w:p>
          <w:p w14:paraId="07A4B5C5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DELL'ALUNNO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DE09ED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DEL GENITORE </w:t>
            </w:r>
          </w:p>
          <w:p w14:paraId="652FAE40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INTESTATARIO DELLA FATTURA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3CAF54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NOME DEL GENITORE INTESTATARIO DELLA FATTURA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1F20CD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N. SETTIMANE DI FREQUENZA </w:t>
            </w:r>
          </w:p>
          <w:p w14:paraId="053A38E9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SOGGETTE A </w:t>
            </w:r>
          </w:p>
          <w:p w14:paraId="25A5ED5B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CONTRIBUTO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8F8410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IMPORTO </w:t>
            </w:r>
          </w:p>
          <w:p w14:paraId="41CA4902" w14:textId="77777777" w:rsidR="00620583" w:rsidRDefault="00620583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FATTURATO</w:t>
            </w:r>
          </w:p>
          <w:p w14:paraId="085F9A7C" w14:textId="77777777" w:rsidR="00620583" w:rsidRDefault="0062058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RIFERITO AL </w:t>
            </w:r>
          </w:p>
          <w:p w14:paraId="56B648D5" w14:textId="77777777" w:rsidR="00620583" w:rsidRDefault="00620583">
            <w:pPr>
              <w:suppressAutoHyphens w:val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CONTRIBUTO</w:t>
            </w:r>
          </w:p>
        </w:tc>
      </w:tr>
      <w:tr w:rsidR="00000000" w14:paraId="6C704454" w14:textId="77777777">
        <w:trPr>
          <w:trHeight w:val="1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2A06F35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D6E6F2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66AF93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86A8D31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AB77521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155525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</w:tr>
      <w:tr w:rsidR="00000000" w14:paraId="2FAF95BF" w14:textId="77777777">
        <w:trPr>
          <w:trHeight w:val="1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FA4D31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2702240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DEB5BD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EEC7E3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7773118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A3598E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</w:tr>
      <w:tr w:rsidR="00000000" w14:paraId="07268C5C" w14:textId="77777777">
        <w:trPr>
          <w:trHeight w:val="1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108F35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C52E7C0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91A88F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C60CC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1A4CD9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02F966" w14:textId="77777777" w:rsidR="00620583" w:rsidRDefault="00620583">
            <w:pPr>
              <w:suppressAutoHyphens w:val="0"/>
              <w:snapToGrid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</w:tr>
      <w:tr w:rsidR="00000000" w14:paraId="57AD1F67" w14:textId="77777777">
        <w:trPr>
          <w:trHeight w:val="1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E351C7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7C52D83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6FDBED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854C4B3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0AEA4F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CBA607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</w:tr>
      <w:tr w:rsidR="00000000" w14:paraId="482A94FA" w14:textId="77777777">
        <w:trPr>
          <w:trHeight w:val="18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9A897D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99366E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CA18BE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23F164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F03DEE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49A92" w14:textId="77777777" w:rsidR="00620583" w:rsidRDefault="00620583">
            <w:pPr>
              <w:suppressAutoHyphens w:val="0"/>
              <w:snapToGrid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</w:tr>
    </w:tbl>
    <w:p w14:paraId="24A20EAB" w14:textId="77777777" w:rsidR="00620583" w:rsidRDefault="00620583">
      <w:pPr>
        <w:pStyle w:val="ListParagraph"/>
        <w:spacing w:line="288" w:lineRule="auto"/>
        <w:ind w:left="900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78197369" w14:textId="77777777" w:rsidR="00620583" w:rsidRDefault="00620583">
      <w:pPr>
        <w:pStyle w:val="ListParagraph"/>
        <w:numPr>
          <w:ilvl w:val="0"/>
          <w:numId w:val="2"/>
        </w:numPr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>che tutte le rette sono state incassate</w:t>
      </w:r>
    </w:p>
    <w:p w14:paraId="036D7351" w14:textId="77777777" w:rsidR="00620583" w:rsidRDefault="00620583">
      <w:pPr>
        <w:pStyle w:val="ListParagraph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18ED9AC2" w14:textId="77777777" w:rsidR="00620583" w:rsidRDefault="00620583">
      <w:pPr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>(luogo, data) ________ , ________</w:t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  <w:t>Il Legale Rappresentante o suo delegato</w:t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  <w:t xml:space="preserve">    (Timbro del Centro estivo e firma leggibile per esteso) </w:t>
      </w:r>
    </w:p>
    <w:p w14:paraId="6E56BE05" w14:textId="77777777" w:rsidR="00620583" w:rsidRDefault="00620583">
      <w:pPr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  <w:t xml:space="preserve"> </w:t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ab/>
        <w:t>_______________________________________________</w:t>
      </w:r>
    </w:p>
    <w:p w14:paraId="10C4B2D7" w14:textId="77777777" w:rsidR="00620583" w:rsidRDefault="00620583">
      <w:pPr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650DA0AB" w14:textId="1CA21D08" w:rsidR="00620583" w:rsidRDefault="00620583">
      <w:pPr>
        <w:pBdr>
          <w:bottom w:val="single" w:sz="8" w:space="1" w:color="000000"/>
        </w:pBdr>
        <w:spacing w:line="360" w:lineRule="auto"/>
        <w:ind w:left="3540" w:firstLine="708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  <w:r>
        <w:rPr>
          <w:noProof/>
        </w:rPr>
        <w:drawing>
          <wp:inline distT="0" distB="0" distL="0" distR="0" wp14:anchorId="402D8A19" wp14:editId="1C08E767">
            <wp:extent cx="441960" cy="44196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B3A9" w14:textId="77777777" w:rsidR="00620583" w:rsidRDefault="00620583">
      <w:pPr>
        <w:spacing w:line="360" w:lineRule="auto"/>
        <w:ind w:left="3540" w:firstLine="708"/>
        <w:jc w:val="both"/>
        <w:rPr>
          <w:rFonts w:ascii="Calibri" w:eastAsia="Courier New" w:hAnsi="Calibri" w:cs="Calibri"/>
          <w:color w:val="000000"/>
          <w:sz w:val="18"/>
          <w:szCs w:val="18"/>
          <w:lang w:eastAsia="it-IT"/>
        </w:rPr>
      </w:pPr>
    </w:p>
    <w:p w14:paraId="78CE37AD" w14:textId="77777777" w:rsidR="00620583" w:rsidRDefault="00620583">
      <w:pPr>
        <w:pBdr>
          <w:bottom w:val="single" w:sz="8" w:space="1" w:color="000000"/>
        </w:pBdr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620583">
        <w:rPr>
          <w:rFonts w:ascii="Calibri" w:eastAsia="Courier New" w:hAnsi="Calibri" w:cs="Calibri"/>
          <w:color w:val="000000"/>
          <w:sz w:val="18"/>
          <w:szCs w:val="18"/>
          <w:highlight w:val="yellow"/>
          <w:lang w:eastAsia="it-IT"/>
        </w:rPr>
        <w:t>In allegato la copia del documento d’identità</w:t>
      </w:r>
      <w:r>
        <w:rPr>
          <w:rFonts w:ascii="Calibri" w:eastAsia="Courier New" w:hAnsi="Calibri" w:cs="Calibri"/>
          <w:color w:val="000000"/>
          <w:sz w:val="18"/>
          <w:szCs w:val="18"/>
          <w:lang w:eastAsia="it-IT"/>
        </w:rPr>
        <w:t xml:space="preserve"> </w:t>
      </w:r>
    </w:p>
    <w:p w14:paraId="1A3AED86" w14:textId="77777777" w:rsidR="00620583" w:rsidRDefault="00620583">
      <w:pPr>
        <w:pBdr>
          <w:bottom w:val="single" w:sz="8" w:space="6" w:color="000000"/>
        </w:pBdr>
        <w:jc w:val="both"/>
      </w:pPr>
      <w:r>
        <w:rPr>
          <w:rFonts w:ascii="Calibri" w:hAnsi="Calibri" w:cs="Calibri"/>
          <w:sz w:val="18"/>
          <w:szCs w:val="18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DPR.</w:t>
      </w:r>
    </w:p>
    <w:sectPr w:rsidR="00000000">
      <w:pgSz w:w="11906" w:h="16838"/>
      <w:pgMar w:top="567" w:right="720" w:bottom="720" w:left="720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48209659">
    <w:abstractNumId w:val="0"/>
  </w:num>
  <w:num w:numId="2" w16cid:durableId="1049494470">
    <w:abstractNumId w:val="1"/>
  </w:num>
  <w:num w:numId="3" w16cid:durableId="72169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57"/>
    <w:rsid w:val="00620583"/>
    <w:rsid w:val="0082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CA0CCB"/>
  <w15:chartTrackingRefBased/>
  <w15:docId w15:val="{79CAAAE1-020C-4021-896A-6996F829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estofumettoCarattere">
    <w:name w:val="Testo fumetto Carattere"/>
    <w:basedOn w:val="DefaultParagraphFont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IntestazioneCarattere">
    <w:name w:val="Intestazione Carattere"/>
    <w:basedOn w:val="DefaultParagraphFont"/>
    <w:rPr>
      <w:rFonts w:ascii="Times New Roman" w:eastAsia="Courier New" w:hAnsi="Times New Roman" w:cs="Times New Roman"/>
      <w:sz w:val="24"/>
      <w:szCs w:val="24"/>
      <w:lang w:eastAsia="it-IT"/>
    </w:rPr>
  </w:style>
  <w:style w:type="character" w:customStyle="1" w:styleId="ListLabel1">
    <w:name w:val="ListLabel 1"/>
    <w:rPr>
      <w:rFonts w:cs="New York"/>
      <w:b/>
      <w:sz w:val="20"/>
      <w:szCs w:val="20"/>
    </w:rPr>
  </w:style>
  <w:style w:type="character" w:customStyle="1" w:styleId="ListLabel2">
    <w:name w:val="ListLabel 2"/>
    <w:rPr>
      <w:rFonts w:cs="Georgia"/>
      <w:color w:val="0000FF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sz w:val="20"/>
      <w:szCs w:val="20"/>
    </w:rPr>
  </w:style>
  <w:style w:type="character" w:customStyle="1" w:styleId="ListLabel5">
    <w:name w:val="ListLabel 5"/>
    <w:rPr>
      <w:rFonts w:eastAsia="Times New Roman" w:cs="Georgia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customStyle="1" w:styleId="BalloonText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ostacert.comune.fontanellato.pr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Carolina</dc:creator>
  <cp:keywords/>
  <dc:description/>
  <cp:lastModifiedBy>Paola Veneziani</cp:lastModifiedBy>
  <cp:revision>2</cp:revision>
  <cp:lastPrinted>2024-04-09T10:05:00Z</cp:lastPrinted>
  <dcterms:created xsi:type="dcterms:W3CDTF">2026-04-22T08:22:00Z</dcterms:created>
  <dcterms:modified xsi:type="dcterms:W3CDTF">2026-04-22T08:22:00Z</dcterms:modified>
</cp:coreProperties>
</file>