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A886" w14:textId="4ABF5DC5" w:rsidR="00CF13A6" w:rsidRDefault="00CF13A6">
      <w:pPr>
        <w:spacing w:after="0"/>
        <w:ind w:left="3538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Al Responsabil</w:t>
      </w:r>
      <w:r w:rsidR="00A127E5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della prevenzione della corruzione e </w:t>
      </w:r>
      <w:r w:rsidR="00BB354F">
        <w:rPr>
          <w:rFonts w:ascii="Calibri" w:hAnsi="Calibri" w:cs="Calibri"/>
        </w:rPr>
        <w:t xml:space="preserve">della </w:t>
      </w:r>
      <w:r>
        <w:rPr>
          <w:rFonts w:ascii="Calibri" w:hAnsi="Calibri" w:cs="Calibri"/>
        </w:rPr>
        <w:t>trasparenza del</w:t>
      </w:r>
      <w:r w:rsidR="00442264">
        <w:rPr>
          <w:rFonts w:ascii="Calibri" w:hAnsi="Calibri" w:cs="Calibri"/>
        </w:rPr>
        <w:t xml:space="preserve"> Comune di Carpi</w:t>
      </w:r>
      <w:r>
        <w:rPr>
          <w:rFonts w:ascii="Calibri" w:hAnsi="Calibri" w:cs="Calibri"/>
        </w:rPr>
        <w:t xml:space="preserve"> </w:t>
      </w:r>
    </w:p>
    <w:p w14:paraId="3B9AD92F" w14:textId="77777777" w:rsidR="002B2C9C" w:rsidRDefault="00CF13A6" w:rsidP="004422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Da inviare </w:t>
      </w:r>
      <w:r>
        <w:rPr>
          <w:rFonts w:ascii="Calibri" w:hAnsi="Calibri" w:cs="Calibri"/>
          <w:b/>
          <w:i/>
        </w:rPr>
        <w:t xml:space="preserve">ENTRO </w:t>
      </w:r>
      <w:r w:rsidR="003A2AC9">
        <w:rPr>
          <w:rFonts w:ascii="Calibri" w:hAnsi="Calibri" w:cs="Calibri"/>
          <w:b/>
          <w:i/>
        </w:rPr>
        <w:t>IL</w:t>
      </w:r>
      <w:r w:rsidR="002B2C9C">
        <w:rPr>
          <w:rFonts w:ascii="Calibri" w:hAnsi="Calibri" w:cs="Calibri"/>
          <w:b/>
          <w:i/>
        </w:rPr>
        <w:t xml:space="preserve"> 23/2/2026 ore 12.00 </w:t>
      </w:r>
      <w:r>
        <w:rPr>
          <w:rFonts w:ascii="Calibri" w:hAnsi="Calibri" w:cs="Calibri"/>
          <w:i/>
        </w:rPr>
        <w:t>a</w:t>
      </w:r>
      <w:r w:rsidR="00442264">
        <w:rPr>
          <w:rFonts w:ascii="Calibri" w:hAnsi="Calibri" w:cs="Calibri"/>
          <w:i/>
        </w:rPr>
        <w:t>l</w:t>
      </w:r>
      <w:r>
        <w:rPr>
          <w:rFonts w:ascii="Calibri" w:hAnsi="Calibri" w:cs="Calibri"/>
          <w:i/>
        </w:rPr>
        <w:t xml:space="preserve"> seguent</w:t>
      </w:r>
      <w:r w:rsidR="00442264">
        <w:rPr>
          <w:rFonts w:ascii="Calibri" w:hAnsi="Calibri" w:cs="Calibri"/>
          <w:i/>
        </w:rPr>
        <w:t>e</w:t>
      </w:r>
      <w:r>
        <w:rPr>
          <w:rFonts w:ascii="Calibri" w:hAnsi="Calibri" w:cs="Calibri"/>
          <w:i/>
        </w:rPr>
        <w:t xml:space="preserve"> indirizz</w:t>
      </w:r>
      <w:r w:rsidR="00442264">
        <w:rPr>
          <w:rFonts w:ascii="Calibri" w:hAnsi="Calibri" w:cs="Calibri"/>
          <w:i/>
        </w:rPr>
        <w:t>o</w:t>
      </w:r>
      <w:r>
        <w:rPr>
          <w:rFonts w:ascii="Calibri" w:hAnsi="Calibri" w:cs="Calibri"/>
          <w:i/>
        </w:rPr>
        <w:t>:</w:t>
      </w:r>
      <w:r w:rsidR="002B2C9C">
        <w:rPr>
          <w:rFonts w:ascii="Calibri" w:hAnsi="Calibri" w:cs="Calibri"/>
          <w:i/>
        </w:rPr>
        <w:t xml:space="preserve"> </w:t>
      </w:r>
      <w:hyperlink r:id="rId11" w:history="1">
        <w:r w:rsidR="002B2C9C" w:rsidRPr="001228C7">
          <w:rPr>
            <w:rStyle w:val="Collegamentoipertestuale"/>
            <w:b/>
          </w:rPr>
          <w:t>comune.carpi@pec.comune.carpi.mo.it</w:t>
        </w:r>
      </w:hyperlink>
      <w:r w:rsidR="002B2C9C">
        <w:rPr>
          <w:rFonts w:ascii="Calibri" w:hAnsi="Calibri" w:cs="Calibri"/>
          <w:i/>
        </w:rPr>
        <w:t xml:space="preserve"> </w:t>
      </w:r>
    </w:p>
    <w:p w14:paraId="627505E4" w14:textId="6BE58DD9" w:rsidR="00BB464C" w:rsidRPr="00BB464C" w:rsidRDefault="002B2C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Style w:val="Collegamentoipertestuale"/>
          <w:rFonts w:ascii="Calibri" w:hAnsi="Calibri" w:cs="Calibri"/>
        </w:rPr>
      </w:pPr>
      <w:r>
        <w:rPr>
          <w:rFonts w:ascii="Calibri" w:hAnsi="Calibri" w:cs="Calibri"/>
          <w:i/>
        </w:rPr>
        <w:t xml:space="preserve">oppure </w:t>
      </w:r>
      <w:r w:rsidRPr="00B770BD">
        <w:rPr>
          <w:rStyle w:val="Collegamentoipertestuale"/>
          <w:spacing w:val="-2"/>
        </w:rPr>
        <w:t>segreteriaconsigliocarpi@comune.carpi.mo.it</w:t>
      </w:r>
    </w:p>
    <w:p w14:paraId="72A7B9CC" w14:textId="77777777" w:rsidR="00CF13A6" w:rsidRDefault="00CF13A6">
      <w:pPr>
        <w:spacing w:after="0"/>
        <w:ind w:left="2832" w:firstLine="708"/>
        <w:jc w:val="right"/>
        <w:rPr>
          <w:rFonts w:ascii="Calibri" w:hAnsi="Calibri" w:cs="Calibri"/>
        </w:rPr>
      </w:pPr>
    </w:p>
    <w:p w14:paraId="3A17D2D4" w14:textId="677CFBFC" w:rsidR="00C2159B" w:rsidRPr="00386A8F" w:rsidRDefault="00CF13A6" w:rsidP="00C2159B">
      <w:pPr>
        <w:jc w:val="both"/>
        <w:rPr>
          <w:rFonts w:ascii="Calibri" w:hAnsi="Calibri" w:cs="Calibri"/>
          <w:b/>
          <w:i/>
          <w:iCs/>
        </w:rPr>
      </w:pPr>
      <w:r>
        <w:rPr>
          <w:rFonts w:ascii="Calibri" w:hAnsi="Calibri" w:cs="Calibri"/>
          <w:b/>
        </w:rPr>
        <w:t>Osservazioni/proposte per l’aggiornamento del</w:t>
      </w:r>
      <w:r w:rsidR="00386A8F">
        <w:rPr>
          <w:rFonts w:ascii="Calibri" w:hAnsi="Calibri" w:cs="Calibri"/>
          <w:b/>
        </w:rPr>
        <w:t xml:space="preserve">la </w:t>
      </w:r>
      <w:r w:rsidR="00386A8F" w:rsidRPr="00386A8F">
        <w:rPr>
          <w:rFonts w:ascii="Calibri" w:hAnsi="Calibri" w:cs="Calibri"/>
          <w:b/>
          <w:i/>
          <w:iCs/>
        </w:rPr>
        <w:t xml:space="preserve">Sezione </w:t>
      </w:r>
      <w:r w:rsidR="00587FB9">
        <w:rPr>
          <w:rFonts w:ascii="Calibri" w:hAnsi="Calibri" w:cs="Calibri"/>
          <w:b/>
          <w:i/>
          <w:iCs/>
        </w:rPr>
        <w:t>“</w:t>
      </w:r>
      <w:r w:rsidR="00386A8F" w:rsidRPr="00386A8F">
        <w:rPr>
          <w:rFonts w:ascii="Calibri" w:hAnsi="Calibri" w:cs="Calibri"/>
          <w:b/>
          <w:i/>
          <w:iCs/>
        </w:rPr>
        <w:t>Rischi corruttivi e trasparenza</w:t>
      </w:r>
      <w:r w:rsidR="00587FB9">
        <w:rPr>
          <w:rFonts w:ascii="Calibri" w:hAnsi="Calibri" w:cs="Calibri"/>
          <w:b/>
          <w:i/>
          <w:iCs/>
        </w:rPr>
        <w:t>”</w:t>
      </w:r>
      <w:r w:rsidR="00386A8F" w:rsidRPr="00386A8F">
        <w:rPr>
          <w:rFonts w:ascii="Calibri" w:hAnsi="Calibri" w:cs="Calibri"/>
          <w:b/>
          <w:i/>
          <w:iCs/>
        </w:rPr>
        <w:t xml:space="preserve"> del </w:t>
      </w:r>
      <w:r w:rsidR="00C2159B" w:rsidRPr="00386A8F">
        <w:rPr>
          <w:rFonts w:ascii="Calibri" w:hAnsi="Calibri" w:cs="Calibri"/>
          <w:b/>
          <w:i/>
          <w:iCs/>
        </w:rPr>
        <w:t xml:space="preserve">Piano Integrato </w:t>
      </w:r>
      <w:r w:rsidR="00587FB9">
        <w:rPr>
          <w:rFonts w:ascii="Calibri" w:hAnsi="Calibri" w:cs="Calibri"/>
          <w:b/>
          <w:i/>
          <w:iCs/>
        </w:rPr>
        <w:t xml:space="preserve">di </w:t>
      </w:r>
      <w:r w:rsidR="00C2159B" w:rsidRPr="00386A8F">
        <w:rPr>
          <w:rFonts w:ascii="Calibri" w:hAnsi="Calibri" w:cs="Calibri"/>
          <w:b/>
          <w:i/>
          <w:iCs/>
        </w:rPr>
        <w:t>Attività e Organizzazione (PIAO)</w:t>
      </w:r>
      <w:r w:rsidR="007A2D35">
        <w:rPr>
          <w:rFonts w:ascii="Calibri" w:hAnsi="Calibri" w:cs="Calibri"/>
          <w:b/>
          <w:i/>
          <w:iCs/>
        </w:rPr>
        <w:t xml:space="preserve"> del</w:t>
      </w:r>
      <w:r w:rsidR="00442264">
        <w:rPr>
          <w:rFonts w:ascii="Calibri" w:hAnsi="Calibri" w:cs="Calibri"/>
          <w:b/>
          <w:i/>
          <w:iCs/>
        </w:rPr>
        <w:t xml:space="preserve"> Comune di Carpi </w:t>
      </w:r>
      <w:r w:rsidR="0025412F">
        <w:rPr>
          <w:rFonts w:ascii="Calibri" w:hAnsi="Calibri" w:cs="Calibri"/>
          <w:b/>
          <w:i/>
          <w:iCs/>
        </w:rPr>
        <w:t>in vista dell</w:t>
      </w:r>
      <w:r w:rsidR="000B2934">
        <w:rPr>
          <w:rFonts w:ascii="Calibri" w:hAnsi="Calibri" w:cs="Calibri"/>
          <w:b/>
          <w:i/>
          <w:iCs/>
        </w:rPr>
        <w:t>’edizione 202</w:t>
      </w:r>
      <w:r w:rsidR="00BB464C">
        <w:rPr>
          <w:rFonts w:ascii="Calibri" w:hAnsi="Calibri" w:cs="Calibri"/>
          <w:b/>
          <w:i/>
          <w:iCs/>
        </w:rPr>
        <w:t>6</w:t>
      </w:r>
      <w:r w:rsidR="000B2934">
        <w:rPr>
          <w:rFonts w:ascii="Calibri" w:hAnsi="Calibri" w:cs="Calibri"/>
          <w:b/>
          <w:i/>
          <w:iCs/>
        </w:rPr>
        <w:t>-202</w:t>
      </w:r>
      <w:r w:rsidR="00BB464C">
        <w:rPr>
          <w:rFonts w:ascii="Calibri" w:hAnsi="Calibri" w:cs="Calibri"/>
          <w:b/>
          <w:i/>
          <w:iCs/>
        </w:rPr>
        <w:t>8</w:t>
      </w:r>
      <w:r w:rsidR="000B2934">
        <w:rPr>
          <w:rFonts w:ascii="Calibri" w:hAnsi="Calibri" w:cs="Calibri"/>
          <w:b/>
          <w:i/>
          <w:iCs/>
        </w:rPr>
        <w:t>.</w:t>
      </w:r>
    </w:p>
    <w:p w14:paraId="52459527" w14:textId="1EAAFC17" w:rsidR="00CF13A6" w:rsidRDefault="00CF13A6" w:rsidP="00C2159B">
      <w:pPr>
        <w:jc w:val="both"/>
        <w:rPr>
          <w:rFonts w:ascii="Calibri" w:hAnsi="Calibri" w:cs="Calibri"/>
        </w:rPr>
      </w:pPr>
      <w:r w:rsidRPr="005E17AF">
        <w:rPr>
          <w:rFonts w:ascii="Calibri" w:hAnsi="Calibri" w:cs="Calibri"/>
        </w:rPr>
        <w:t>Il</w:t>
      </w:r>
      <w:r>
        <w:rPr>
          <w:rFonts w:ascii="Calibri" w:hAnsi="Calibri" w:cs="Calibri"/>
        </w:rPr>
        <w:t>/La sottoscritt</w:t>
      </w:r>
      <w:r w:rsidR="00C2159B" w:rsidRPr="00C2159B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/a _________________________________ </w:t>
      </w:r>
      <w:r>
        <w:rPr>
          <w:rFonts w:ascii="Calibri" w:hAnsi="Calibri" w:cs="Calibri"/>
          <w:i/>
        </w:rPr>
        <w:t>(Nome e Cognome)</w:t>
      </w:r>
      <w:r>
        <w:rPr>
          <w:rFonts w:ascii="Calibri" w:hAnsi="Calibri" w:cs="Calibri"/>
        </w:rPr>
        <w:t>,</w:t>
      </w:r>
    </w:p>
    <w:p w14:paraId="5BA4515A" w14:textId="77777777" w:rsidR="00CF13A6" w:rsidRDefault="00CF13A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in qualità di </w:t>
      </w:r>
      <w:r>
        <w:rPr>
          <w:rFonts w:ascii="Calibri" w:hAnsi="Calibri" w:cs="Calibri"/>
          <w:i/>
        </w:rPr>
        <w:t>(barrare la categoria di appartenenza):</w:t>
      </w:r>
    </w:p>
    <w:p w14:paraId="49D1D07F" w14:textId="1AE302AA" w:rsidR="00CF13A6" w:rsidRDefault="00CF13A6" w:rsidP="005E17AF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dipendente </w:t>
      </w:r>
      <w:r w:rsidR="00442264">
        <w:rPr>
          <w:rFonts w:ascii="Calibri" w:hAnsi="Calibri" w:cs="Calibri"/>
        </w:rPr>
        <w:t>del Comune di Carpi</w:t>
      </w:r>
    </w:p>
    <w:p w14:paraId="11387A12" w14:textId="0AFDC0D2" w:rsidR="00CF13A6" w:rsidRDefault="00CF13A6" w:rsidP="005E17AF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cittadino</w:t>
      </w:r>
      <w:r w:rsidR="00717D9B">
        <w:rPr>
          <w:rFonts w:ascii="Calibri" w:hAnsi="Calibri" w:cs="Calibri"/>
        </w:rPr>
        <w:t>/a</w:t>
      </w:r>
      <w:r>
        <w:rPr>
          <w:rFonts w:ascii="Calibri" w:hAnsi="Calibri" w:cs="Calibri"/>
        </w:rPr>
        <w:t xml:space="preserve"> </w:t>
      </w:r>
    </w:p>
    <w:p w14:paraId="3EAFC786" w14:textId="77777777" w:rsidR="00CF13A6" w:rsidRDefault="00CF13A6" w:rsidP="005E17AF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altro (</w:t>
      </w:r>
      <w:r>
        <w:rPr>
          <w:rFonts w:ascii="Calibri" w:hAnsi="Calibri" w:cs="Calibri"/>
          <w:i/>
        </w:rPr>
        <w:t>specificare</w:t>
      </w:r>
      <w:r>
        <w:rPr>
          <w:rFonts w:ascii="Calibri" w:hAnsi="Calibri" w:cs="Calibri"/>
        </w:rPr>
        <w:t>): _________________________________________________</w:t>
      </w:r>
    </w:p>
    <w:p w14:paraId="7886485A" w14:textId="77777777" w:rsidR="00CF13A6" w:rsidRDefault="00CF13A6">
      <w:pPr>
        <w:spacing w:after="0"/>
        <w:jc w:val="both"/>
        <w:rPr>
          <w:rFonts w:ascii="Calibri" w:hAnsi="Calibri" w:cs="Calibri"/>
        </w:rPr>
      </w:pPr>
    </w:p>
    <w:p w14:paraId="52929B62" w14:textId="77777777" w:rsidR="00CF13A6" w:rsidRDefault="00CF13A6">
      <w:pPr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- in rappresentanza di:</w:t>
      </w:r>
    </w:p>
    <w:p w14:paraId="5D5FCDA6" w14:textId="77777777" w:rsidR="00CF13A6" w:rsidRDefault="00CF13A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(da compilare </w:t>
      </w:r>
      <w:r>
        <w:rPr>
          <w:rFonts w:ascii="Calibri" w:hAnsi="Calibri" w:cs="Calibri"/>
          <w:i/>
          <w:u w:val="single"/>
        </w:rPr>
        <w:t>solo</w:t>
      </w:r>
      <w:r>
        <w:rPr>
          <w:rFonts w:ascii="Calibri" w:hAnsi="Calibri" w:cs="Calibri"/>
          <w:i/>
        </w:rPr>
        <w:t xml:space="preserve"> nel caso in cui il soggetto formuli osservazioni/proposte per conto di enti pubblici/privati/associazioni/organizzazioni/organismi ecc.)</w:t>
      </w:r>
    </w:p>
    <w:p w14:paraId="3F614B59" w14:textId="77777777" w:rsidR="00CF13A6" w:rsidRDefault="00CF13A6" w:rsidP="000B2934">
      <w:pPr>
        <w:pStyle w:val="Paragrafoelenco"/>
        <w:numPr>
          <w:ilvl w:val="0"/>
          <w:numId w:val="3"/>
        </w:numPr>
        <w:spacing w:before="12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Associazione ______________________________________________________</w:t>
      </w:r>
    </w:p>
    <w:p w14:paraId="12945A58" w14:textId="7B3C5DEA" w:rsidR="00CF13A6" w:rsidRDefault="00CF13A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Impres</w:t>
      </w:r>
      <w:r w:rsidR="00A174DD">
        <w:rPr>
          <w:rFonts w:ascii="Calibri" w:hAnsi="Calibri" w:cs="Calibri"/>
        </w:rPr>
        <w:t>a</w:t>
      </w:r>
      <w:r>
        <w:rPr>
          <w:rFonts w:ascii="Calibri" w:hAnsi="Calibri" w:cs="Calibri"/>
        </w:rPr>
        <w:t>______________________________________________</w:t>
      </w:r>
      <w:r w:rsidR="007E69DA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</w:t>
      </w:r>
    </w:p>
    <w:p w14:paraId="605AA09B" w14:textId="3641640D" w:rsidR="00CF13A6" w:rsidRDefault="00CF13A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Organizzazione sindacale _______________________</w:t>
      </w:r>
      <w:r w:rsidR="007E69DA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__________________</w:t>
      </w:r>
    </w:p>
    <w:p w14:paraId="0FD054D2" w14:textId="74545F3D" w:rsidR="00CF13A6" w:rsidRDefault="00CF13A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Organizzazione di categoria ________________</w:t>
      </w:r>
      <w:r w:rsidR="007E69DA">
        <w:rPr>
          <w:rFonts w:ascii="Calibri" w:hAnsi="Calibri" w:cs="Calibri"/>
        </w:rPr>
        <w:t>____</w:t>
      </w:r>
      <w:r>
        <w:rPr>
          <w:rFonts w:ascii="Calibri" w:hAnsi="Calibri" w:cs="Calibri"/>
        </w:rPr>
        <w:t>______________________</w:t>
      </w:r>
    </w:p>
    <w:p w14:paraId="4652AF17" w14:textId="427CEC6B" w:rsidR="00CF13A6" w:rsidRDefault="00CF13A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Altro______________________________</w:t>
      </w:r>
      <w:r w:rsidR="007E69DA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_____________________________</w:t>
      </w:r>
    </w:p>
    <w:p w14:paraId="6D13E509" w14:textId="5B74B61C" w:rsidR="00CF13A6" w:rsidRDefault="00CF13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formula le seguenti </w:t>
      </w:r>
      <w:r>
        <w:rPr>
          <w:rFonts w:ascii="Calibri" w:hAnsi="Calibri" w:cs="Calibri"/>
          <w:b/>
        </w:rPr>
        <w:t>osservazioni/proposte</w:t>
      </w:r>
      <w:r w:rsidR="009A26B7">
        <w:rPr>
          <w:rFonts w:ascii="Calibri" w:hAnsi="Calibri" w:cs="Calibri"/>
          <w:b/>
        </w:rPr>
        <w:t>/suggerimenti</w:t>
      </w:r>
      <w:r>
        <w:rPr>
          <w:rFonts w:ascii="Calibri" w:hAnsi="Calibri" w:cs="Calibri"/>
        </w:rPr>
        <w:t xml:space="preserve"> per </w:t>
      </w:r>
      <w:r w:rsidR="00430EF6">
        <w:rPr>
          <w:rFonts w:ascii="Calibri" w:hAnsi="Calibri" w:cs="Calibri"/>
        </w:rPr>
        <w:t xml:space="preserve">migliorare </w:t>
      </w:r>
      <w:r w:rsidR="00B84F58">
        <w:rPr>
          <w:rFonts w:ascii="Calibri" w:hAnsi="Calibri" w:cs="Calibri"/>
        </w:rPr>
        <w:t xml:space="preserve">la </w:t>
      </w:r>
      <w:r w:rsidR="00B84F58" w:rsidRPr="00386A8F">
        <w:rPr>
          <w:rFonts w:ascii="Calibri" w:hAnsi="Calibri" w:cs="Calibri"/>
          <w:b/>
          <w:i/>
          <w:iCs/>
        </w:rPr>
        <w:t xml:space="preserve">Sezione </w:t>
      </w:r>
      <w:r w:rsidR="00B84F58">
        <w:rPr>
          <w:rFonts w:ascii="Calibri" w:hAnsi="Calibri" w:cs="Calibri"/>
          <w:b/>
          <w:i/>
          <w:iCs/>
        </w:rPr>
        <w:t>“</w:t>
      </w:r>
      <w:r w:rsidR="00B84F58" w:rsidRPr="00386A8F">
        <w:rPr>
          <w:rFonts w:ascii="Calibri" w:hAnsi="Calibri" w:cs="Calibri"/>
          <w:b/>
          <w:i/>
          <w:iCs/>
        </w:rPr>
        <w:t>Rischi corruttivi e trasparenza</w:t>
      </w:r>
      <w:r w:rsidR="00B84F58">
        <w:rPr>
          <w:rFonts w:ascii="Calibri" w:hAnsi="Calibri" w:cs="Calibri"/>
          <w:b/>
          <w:i/>
          <w:iCs/>
        </w:rPr>
        <w:t>”</w:t>
      </w:r>
      <w:r w:rsidR="00B84F58" w:rsidRPr="00386A8F">
        <w:rPr>
          <w:rFonts w:ascii="Calibri" w:hAnsi="Calibri" w:cs="Calibri"/>
          <w:b/>
          <w:i/>
          <w:iCs/>
        </w:rPr>
        <w:t xml:space="preserve"> </w:t>
      </w:r>
      <w:r w:rsidR="00DD69AA">
        <w:rPr>
          <w:rFonts w:ascii="Calibri" w:hAnsi="Calibri" w:cs="Calibri"/>
          <w:b/>
          <w:i/>
          <w:iCs/>
        </w:rPr>
        <w:t xml:space="preserve">del </w:t>
      </w:r>
      <w:r w:rsidR="00DD69AA" w:rsidRPr="00386A8F">
        <w:rPr>
          <w:rFonts w:ascii="Calibri" w:hAnsi="Calibri" w:cs="Calibri"/>
          <w:b/>
          <w:i/>
          <w:iCs/>
        </w:rPr>
        <w:t xml:space="preserve">Piano Integrato </w:t>
      </w:r>
      <w:r w:rsidR="00DD69AA">
        <w:rPr>
          <w:rFonts w:ascii="Calibri" w:hAnsi="Calibri" w:cs="Calibri"/>
          <w:b/>
          <w:i/>
          <w:iCs/>
        </w:rPr>
        <w:t xml:space="preserve">di </w:t>
      </w:r>
      <w:r w:rsidR="00DD69AA" w:rsidRPr="00386A8F">
        <w:rPr>
          <w:rFonts w:ascii="Calibri" w:hAnsi="Calibri" w:cs="Calibri"/>
          <w:b/>
          <w:i/>
          <w:iCs/>
        </w:rPr>
        <w:t>Attività e Organizzazione (PIAO)</w:t>
      </w:r>
      <w:r w:rsidR="00DD69AA">
        <w:rPr>
          <w:rFonts w:ascii="Calibri" w:hAnsi="Calibri" w:cs="Calibri"/>
          <w:b/>
          <w:i/>
          <w:iCs/>
        </w:rPr>
        <w:t xml:space="preserve"> </w:t>
      </w:r>
      <w:r w:rsidR="00DD69AA" w:rsidRPr="00DD69AA">
        <w:rPr>
          <w:rFonts w:ascii="Calibri" w:hAnsi="Calibri" w:cs="Calibri"/>
          <w:bCs/>
        </w:rPr>
        <w:t>d</w:t>
      </w:r>
      <w:r w:rsidRPr="00DD69AA">
        <w:rPr>
          <w:rFonts w:ascii="Calibri" w:hAnsi="Calibri" w:cs="Calibri"/>
          <w:bCs/>
        </w:rPr>
        <w:t>el</w:t>
      </w:r>
      <w:r w:rsidR="00442264">
        <w:rPr>
          <w:rFonts w:ascii="Calibri" w:hAnsi="Calibri" w:cs="Calibri"/>
          <w:bCs/>
        </w:rPr>
        <w:t xml:space="preserve"> Comune di Carpi </w:t>
      </w:r>
      <w:r w:rsidRPr="00A76C13">
        <w:rPr>
          <w:rFonts w:ascii="Calibri" w:hAnsi="Calibri" w:cs="Calibri"/>
          <w:b/>
          <w:bCs/>
        </w:rPr>
        <w:t>per il triennio 20</w:t>
      </w:r>
      <w:r w:rsidR="000F3577" w:rsidRPr="00A76C13">
        <w:rPr>
          <w:rFonts w:ascii="Calibri" w:hAnsi="Calibri" w:cs="Calibri"/>
          <w:b/>
          <w:bCs/>
        </w:rPr>
        <w:t>2</w:t>
      </w:r>
      <w:r w:rsidR="00AA7FB0">
        <w:rPr>
          <w:rFonts w:ascii="Calibri" w:hAnsi="Calibri" w:cs="Calibri"/>
          <w:b/>
          <w:bCs/>
        </w:rPr>
        <w:t>6</w:t>
      </w:r>
      <w:r w:rsidR="00C2159B" w:rsidRPr="00A76C13">
        <w:rPr>
          <w:rFonts w:ascii="Calibri" w:hAnsi="Calibri" w:cs="Calibri"/>
          <w:b/>
          <w:bCs/>
        </w:rPr>
        <w:t>-</w:t>
      </w:r>
      <w:r w:rsidRPr="00A76C13">
        <w:rPr>
          <w:rFonts w:ascii="Calibri" w:hAnsi="Calibri" w:cs="Calibri"/>
          <w:b/>
          <w:bCs/>
        </w:rPr>
        <w:t>20</w:t>
      </w:r>
      <w:r w:rsidR="005E17AF" w:rsidRPr="00A76C13">
        <w:rPr>
          <w:rFonts w:ascii="Calibri" w:hAnsi="Calibri" w:cs="Calibri"/>
          <w:b/>
          <w:bCs/>
        </w:rPr>
        <w:t>2</w:t>
      </w:r>
      <w:r w:rsidR="00AA7FB0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</w:rPr>
        <w:t>:</w:t>
      </w: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2B2C9C" w14:paraId="32D0CC56" w14:textId="77777777" w:rsidTr="002B2C9C">
        <w:trPr>
          <w:trHeight w:val="330"/>
          <w:tblHeader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C8AC5BE" w14:textId="77777777" w:rsidR="002B2C9C" w:rsidRDefault="002B2C9C" w:rsidP="00DE5709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OSSERVAZIONI/PROPOSTE/SUGGERIMENTI </w:t>
            </w:r>
          </w:p>
        </w:tc>
      </w:tr>
      <w:tr w:rsidR="002B2C9C" w14:paraId="7FDD23FA" w14:textId="77777777" w:rsidTr="002B2C9C">
        <w:trPr>
          <w:trHeight w:val="1660"/>
          <w:tblHeader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CF92" w14:textId="77777777" w:rsidR="002B2C9C" w:rsidRDefault="002B2C9C" w:rsidP="00DE5709">
            <w:pPr>
              <w:jc w:val="center"/>
              <w:rPr>
                <w:rFonts w:ascii="Calibri" w:hAnsi="Calibri" w:cs="Calibri"/>
                <w:b/>
              </w:rPr>
            </w:pPr>
          </w:p>
          <w:p w14:paraId="0496BCBB" w14:textId="77777777" w:rsidR="002B2C9C" w:rsidRDefault="002B2C9C" w:rsidP="00DE5709">
            <w:pPr>
              <w:jc w:val="center"/>
              <w:rPr>
                <w:rFonts w:ascii="Calibri" w:hAnsi="Calibri" w:cs="Calibri"/>
                <w:b/>
              </w:rPr>
            </w:pPr>
          </w:p>
          <w:p w14:paraId="25D2F740" w14:textId="77777777" w:rsidR="002B2C9C" w:rsidRDefault="002B2C9C" w:rsidP="00DE5709">
            <w:pPr>
              <w:jc w:val="center"/>
              <w:rPr>
                <w:rFonts w:ascii="Calibri" w:hAnsi="Calibri" w:cs="Calibri"/>
                <w:b/>
              </w:rPr>
            </w:pPr>
          </w:p>
          <w:p w14:paraId="29641743" w14:textId="77777777" w:rsidR="002B2C9C" w:rsidRDefault="002B2C9C" w:rsidP="00DE5709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49A3FB4" w14:textId="4E30CCFB" w:rsidR="002B2C9C" w:rsidRDefault="002B2C9C" w:rsidP="002B2C9C">
      <w:p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2C49EE4" w14:textId="5CC9FF89" w:rsidR="002B2C9C" w:rsidRDefault="002B2C9C" w:rsidP="002B2C9C">
      <w:p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Firma _________________________________</w:t>
      </w:r>
    </w:p>
    <w:p w14:paraId="4C5D111F" w14:textId="77777777" w:rsidR="002B2C9C" w:rsidRPr="002B2C9C" w:rsidRDefault="002B2C9C" w:rsidP="002B2C9C">
      <w:p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3632D2D" w14:textId="2966B0BF" w:rsidR="00CE0B9D" w:rsidRDefault="002B2C9C" w:rsidP="002B2C9C">
      <w:pPr>
        <w:tabs>
          <w:tab w:val="left" w:pos="284"/>
        </w:tabs>
        <w:spacing w:after="0" w:line="312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B2C9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Informativa per il trattamento dei dati personali: </w:t>
      </w:r>
      <w:r w:rsidRPr="002B2C9C">
        <w:rPr>
          <w:rFonts w:ascii="Times New Roman" w:eastAsia="Times New Roman" w:hAnsi="Times New Roman" w:cs="Times New Roman"/>
          <w:sz w:val="16"/>
          <w:szCs w:val="16"/>
        </w:rPr>
        <w:t xml:space="preserve">i dati personali da Lei forniti con la presente saranno trattati dal Comune di Carpi esclusivamente per il relativo procedimento e a tal fine il loro conferimento è obbligatorio; la mancata indicazione non permetterà l’esame delle osservazioni. I dati personali acquisiti saranno trattati da incaricati e dal responsabile del procedimento mediante procedure, anche informatizzate, nei modi e nei limiti necessari per il suo svolgimento. </w:t>
      </w:r>
      <w:proofErr w:type="gramStart"/>
      <w:r w:rsidRPr="002B2C9C">
        <w:rPr>
          <w:rFonts w:ascii="Times New Roman" w:eastAsia="Times New Roman" w:hAnsi="Times New Roman" w:cs="Times New Roman"/>
          <w:sz w:val="16"/>
          <w:szCs w:val="16"/>
        </w:rPr>
        <w:t>E’</w:t>
      </w:r>
      <w:proofErr w:type="gramEnd"/>
      <w:r w:rsidRPr="002B2C9C">
        <w:rPr>
          <w:rFonts w:ascii="Times New Roman" w:eastAsia="Times New Roman" w:hAnsi="Times New Roman" w:cs="Times New Roman"/>
          <w:sz w:val="16"/>
          <w:szCs w:val="16"/>
        </w:rPr>
        <w:t xml:space="preserve"> garantito l’esercizio dei diritti previsti dal Capo III del G.D.P.R. 2016/679 – Titolare del Trattamento è il Comune di Carpi. Responsabile del trattamento è il Segretario generale, Dott.ssa Clementina Brizzi - Responsabile per la prevenzione della corruzione e trasparenza.</w:t>
      </w:r>
    </w:p>
    <w:sectPr w:rsidR="00CE0B9D" w:rsidSect="002B2C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274" w:bottom="85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332C8" w14:textId="77777777" w:rsidR="003C1337" w:rsidRDefault="003C1337">
      <w:pPr>
        <w:spacing w:after="0"/>
      </w:pPr>
      <w:r>
        <w:separator/>
      </w:r>
    </w:p>
  </w:endnote>
  <w:endnote w:type="continuationSeparator" w:id="0">
    <w:p w14:paraId="65B749C2" w14:textId="77777777" w:rsidR="003C1337" w:rsidRDefault="003C1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390FC" w14:textId="77777777" w:rsidR="00CF13A6" w:rsidRDefault="00CF13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A2FA0" w14:textId="77777777" w:rsidR="00CF13A6" w:rsidRDefault="00CF13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0CB66" w14:textId="77777777" w:rsidR="00CF13A6" w:rsidRDefault="00CF1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432C5" w14:textId="77777777" w:rsidR="003C1337" w:rsidRDefault="003C1337">
      <w:pPr>
        <w:spacing w:after="0"/>
      </w:pPr>
      <w:r>
        <w:separator/>
      </w:r>
    </w:p>
  </w:footnote>
  <w:footnote w:type="continuationSeparator" w:id="0">
    <w:p w14:paraId="4D4952D9" w14:textId="77777777" w:rsidR="003C1337" w:rsidRDefault="003C13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706A" w14:textId="77777777" w:rsidR="00CF13A6" w:rsidRDefault="00CF13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D5DE" w14:textId="77777777" w:rsidR="00CF13A6" w:rsidRDefault="00CF13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D341" w14:textId="77777777" w:rsidR="00CF13A6" w:rsidRDefault="00CF13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35C171CC"/>
    <w:multiLevelType w:val="hybridMultilevel"/>
    <w:tmpl w:val="00E6EA70"/>
    <w:lvl w:ilvl="0" w:tplc="00000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F5D71"/>
    <w:multiLevelType w:val="hybridMultilevel"/>
    <w:tmpl w:val="F9A00508"/>
    <w:lvl w:ilvl="0" w:tplc="33FA7516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51"/>
    <w:rsid w:val="00001F75"/>
    <w:rsid w:val="00060B57"/>
    <w:rsid w:val="00066A44"/>
    <w:rsid w:val="00082E8D"/>
    <w:rsid w:val="000B2934"/>
    <w:rsid w:val="000C4823"/>
    <w:rsid w:val="000C7F37"/>
    <w:rsid w:val="000E42E8"/>
    <w:rsid w:val="000F3577"/>
    <w:rsid w:val="00102EE9"/>
    <w:rsid w:val="001056CA"/>
    <w:rsid w:val="00151BB7"/>
    <w:rsid w:val="00184942"/>
    <w:rsid w:val="00186CA9"/>
    <w:rsid w:val="00195305"/>
    <w:rsid w:val="001E4224"/>
    <w:rsid w:val="00237987"/>
    <w:rsid w:val="0025412F"/>
    <w:rsid w:val="002B250C"/>
    <w:rsid w:val="002B2C9C"/>
    <w:rsid w:val="002B5FD5"/>
    <w:rsid w:val="002C3D39"/>
    <w:rsid w:val="00312E25"/>
    <w:rsid w:val="00322C51"/>
    <w:rsid w:val="00386A8F"/>
    <w:rsid w:val="003A2AC9"/>
    <w:rsid w:val="003C1337"/>
    <w:rsid w:val="003D4919"/>
    <w:rsid w:val="004266C9"/>
    <w:rsid w:val="00430EF6"/>
    <w:rsid w:val="00442264"/>
    <w:rsid w:val="00460B19"/>
    <w:rsid w:val="004972F9"/>
    <w:rsid w:val="004D7D53"/>
    <w:rsid w:val="004F38FE"/>
    <w:rsid w:val="0051269A"/>
    <w:rsid w:val="00587FB9"/>
    <w:rsid w:val="00596AD5"/>
    <w:rsid w:val="005B584C"/>
    <w:rsid w:val="005D19B4"/>
    <w:rsid w:val="005E17AF"/>
    <w:rsid w:val="005F5BB3"/>
    <w:rsid w:val="0063711D"/>
    <w:rsid w:val="00674A8F"/>
    <w:rsid w:val="006D5C12"/>
    <w:rsid w:val="006F0601"/>
    <w:rsid w:val="00717D9B"/>
    <w:rsid w:val="00735472"/>
    <w:rsid w:val="00746F27"/>
    <w:rsid w:val="00747CFD"/>
    <w:rsid w:val="00754AC5"/>
    <w:rsid w:val="0076744D"/>
    <w:rsid w:val="00772A82"/>
    <w:rsid w:val="007A2D35"/>
    <w:rsid w:val="007C4F05"/>
    <w:rsid w:val="007C6E01"/>
    <w:rsid w:val="007E69DA"/>
    <w:rsid w:val="00893A2F"/>
    <w:rsid w:val="008C3CE9"/>
    <w:rsid w:val="00901D94"/>
    <w:rsid w:val="00937082"/>
    <w:rsid w:val="009A26B7"/>
    <w:rsid w:val="009B227B"/>
    <w:rsid w:val="009C103A"/>
    <w:rsid w:val="009C5FB4"/>
    <w:rsid w:val="009E28CA"/>
    <w:rsid w:val="009E7C1C"/>
    <w:rsid w:val="00A05B50"/>
    <w:rsid w:val="00A127E5"/>
    <w:rsid w:val="00A15DD1"/>
    <w:rsid w:val="00A174DD"/>
    <w:rsid w:val="00A65D8E"/>
    <w:rsid w:val="00A76C13"/>
    <w:rsid w:val="00A87F19"/>
    <w:rsid w:val="00AA27F8"/>
    <w:rsid w:val="00AA7FB0"/>
    <w:rsid w:val="00B024BE"/>
    <w:rsid w:val="00B177E5"/>
    <w:rsid w:val="00B47790"/>
    <w:rsid w:val="00B55ECF"/>
    <w:rsid w:val="00B84F58"/>
    <w:rsid w:val="00B95D46"/>
    <w:rsid w:val="00BB354F"/>
    <w:rsid w:val="00BB464C"/>
    <w:rsid w:val="00BE2AE3"/>
    <w:rsid w:val="00C14D03"/>
    <w:rsid w:val="00C2159B"/>
    <w:rsid w:val="00C32511"/>
    <w:rsid w:val="00C3379B"/>
    <w:rsid w:val="00C348D4"/>
    <w:rsid w:val="00C6587B"/>
    <w:rsid w:val="00C93D40"/>
    <w:rsid w:val="00CA6766"/>
    <w:rsid w:val="00CE0B9D"/>
    <w:rsid w:val="00CF13A6"/>
    <w:rsid w:val="00D04D80"/>
    <w:rsid w:val="00D37269"/>
    <w:rsid w:val="00D90106"/>
    <w:rsid w:val="00DB6BD4"/>
    <w:rsid w:val="00DC713D"/>
    <w:rsid w:val="00DD69AA"/>
    <w:rsid w:val="00DD7386"/>
    <w:rsid w:val="00E34AFA"/>
    <w:rsid w:val="00E62120"/>
    <w:rsid w:val="00E92085"/>
    <w:rsid w:val="00E94DE1"/>
    <w:rsid w:val="00ED4978"/>
    <w:rsid w:val="00F04A35"/>
    <w:rsid w:val="00F35167"/>
    <w:rsid w:val="00F7199B"/>
    <w:rsid w:val="00F770F4"/>
    <w:rsid w:val="00F95BE1"/>
    <w:rsid w:val="00FC5151"/>
    <w:rsid w:val="00FF4334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C66B1F"/>
  <w15:chartTrackingRefBased/>
  <w15:docId w15:val="{935B08B4-78B4-46FE-BB7F-89C4F8C3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/>
    </w:pPr>
    <w:rPr>
      <w:rFonts w:ascii="Cambria" w:eastAsia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0"/>
      <w:jc w:val="center"/>
      <w:outlineLvl w:val="0"/>
    </w:pPr>
    <w:rPr>
      <w:rFonts w:ascii="Arial Narrow" w:eastAsia="Times New Roman" w:hAnsi="Arial Narrow" w:cs="Arial Narrow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Cambri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17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.carpi@pec.comune.carpi.m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f33e3-ab7b-4243-968d-456c4c011d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25189C700C9F498132C9505F075981" ma:contentTypeVersion="9" ma:contentTypeDescription="Creare un nuovo documento." ma:contentTypeScope="" ma:versionID="da6a51cf5495b95c81c240cc45fca45e">
  <xsd:schema xmlns:xsd="http://www.w3.org/2001/XMLSchema" xmlns:xs="http://www.w3.org/2001/XMLSchema" xmlns:p="http://schemas.microsoft.com/office/2006/metadata/properties" xmlns:ns2="944f33e3-ab7b-4243-968d-456c4c011d2d" targetNamespace="http://schemas.microsoft.com/office/2006/metadata/properties" ma:root="true" ma:fieldsID="372f3c2c41aa88423e88dd11a32f2cf7" ns2:_="">
    <xsd:import namespace="944f33e3-ab7b-4243-968d-456c4c011d2d"/>
    <xsd:element name="properties">
      <xsd:complexType>
        <xsd:sequence>
          <xsd:element name="documentManagement">
            <xsd:complexType>
              <xsd:all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33e3-ab7b-4243-968d-456c4c011d2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6E16-0F15-4787-9F75-CA912690A087}">
  <ds:schemaRefs>
    <ds:schemaRef ds:uri="http://schemas.microsoft.com/office/2006/documentManagement/types"/>
    <ds:schemaRef ds:uri="944f33e3-ab7b-4243-968d-456c4c011d2d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9EE693-8E64-41F0-AABD-CF73D3A70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5FDCF-ABCA-46C4-9372-1B8793855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33e3-ab7b-4243-968d-456c4c011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1F0FA-4AE5-4571-99F1-32A82D6D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2014 AL</vt:lpstr>
    </vt:vector>
  </TitlesOfParts>
  <Company/>
  <LinksUpToDate>false</LinksUpToDate>
  <CharactersWithSpaces>2334</CharactersWithSpaces>
  <SharedDoc>false</SharedDoc>
  <HLinks>
    <vt:vector size="6" baseType="variant">
      <vt:variant>
        <vt:i4>524345</vt:i4>
      </vt:variant>
      <vt:variant>
        <vt:i4>0</vt:i4>
      </vt:variant>
      <vt:variant>
        <vt:i4>0</vt:i4>
      </vt:variant>
      <vt:variant>
        <vt:i4>5</vt:i4>
      </vt:variant>
      <vt:variant>
        <vt:lpwstr>mailto:Anticorruzione@Regione.Emilia-Romagna.it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2014 AL</dc:title>
  <dc:subject/>
  <dc:creator>Alessandra Turrini</dc:creator>
  <cp:keywords/>
  <cp:lastModifiedBy>Badari Sara</cp:lastModifiedBy>
  <cp:revision>2</cp:revision>
  <cp:lastPrinted>1899-12-31T23:00:00Z</cp:lastPrinted>
  <dcterms:created xsi:type="dcterms:W3CDTF">2026-02-09T12:13:00Z</dcterms:created>
  <dcterms:modified xsi:type="dcterms:W3CDTF">2026-02-09T12:13:00Z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0x0101009025189C700C9F498132C9505F075981</vt:lpwstr>
  </property>
  <property fmtid="{D5CDD505-2E9C-101B-9397-08002B2CF9AE}" pid="3" name="ne7f82781018452b9fac2bc9e389d30d">
    <vt:lpwstr>Benessere, agevolazioni e assicurazioni|e6128143-398f-41e8-a272-2c83f8ee120b</vt:lpwstr>
  </property>
  <property fmtid="{D5CDD505-2E9C-101B-9397-08002B2CF9AE}" pid="4" name="TaxCatchAll">
    <vt:lpwstr>68;#Benessere, agevolazioni e assicurazioni</vt:lpwstr>
  </property>
</Properties>
</file>